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872" w:rsidRDefault="001D3872" w:rsidP="009C2684">
      <w:pPr>
        <w:pStyle w:val="a7"/>
        <w:jc w:val="center"/>
        <w:rPr>
          <w:rFonts w:ascii="Times New Roman" w:eastAsia="Times New Roman" w:hAnsi="Times New Roman" w:cs="Times New Roman"/>
          <w:b/>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1D3872" w:rsidTr="00ED4692">
        <w:tc>
          <w:tcPr>
            <w:tcW w:w="4785" w:type="dxa"/>
          </w:tcPr>
          <w:p w:rsidR="001D3872" w:rsidRDefault="001D3872" w:rsidP="001D3872">
            <w:pPr>
              <w:pStyle w:val="a7"/>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ПРИНЯТО</w:t>
            </w:r>
          </w:p>
          <w:p w:rsidR="001D3872" w:rsidRDefault="001D3872" w:rsidP="001D3872">
            <w:pPr>
              <w:pStyle w:val="a7"/>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общем собрании трудового коллектива</w:t>
            </w:r>
          </w:p>
          <w:p w:rsidR="001D3872" w:rsidRDefault="001D3872" w:rsidP="001D3872">
            <w:pPr>
              <w:pStyle w:val="a7"/>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№02 от 16.12.2022г.</w:t>
            </w:r>
          </w:p>
        </w:tc>
        <w:tc>
          <w:tcPr>
            <w:tcW w:w="4786" w:type="dxa"/>
          </w:tcPr>
          <w:p w:rsidR="001D3872" w:rsidRDefault="001D3872" w:rsidP="001D3872">
            <w:pPr>
              <w:pStyle w:val="a7"/>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УТВЕРЖДЕНО</w:t>
            </w:r>
          </w:p>
          <w:p w:rsidR="001D3872" w:rsidRDefault="001D3872" w:rsidP="001D3872">
            <w:pPr>
              <w:pStyle w:val="a7"/>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Заведующий</w:t>
            </w:r>
          </w:p>
          <w:p w:rsidR="001D3872" w:rsidRDefault="001D3872" w:rsidP="001D3872">
            <w:pPr>
              <w:pStyle w:val="a7"/>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МДОУ «Детский сад №64»</w:t>
            </w:r>
          </w:p>
          <w:p w:rsidR="001D3872" w:rsidRDefault="001D3872" w:rsidP="001D3872">
            <w:pPr>
              <w:pStyle w:val="a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___________ Н.Н. </w:t>
            </w:r>
            <w:proofErr w:type="spellStart"/>
            <w:r>
              <w:rPr>
                <w:rFonts w:ascii="Times New Roman" w:eastAsia="Times New Roman" w:hAnsi="Times New Roman" w:cs="Times New Roman"/>
                <w:b/>
                <w:sz w:val="24"/>
                <w:szCs w:val="24"/>
              </w:rPr>
              <w:t>Шустерова</w:t>
            </w:r>
            <w:proofErr w:type="spellEnd"/>
          </w:p>
          <w:p w:rsidR="001D3872" w:rsidRDefault="001D3872" w:rsidP="001D3872">
            <w:pPr>
              <w:pStyle w:val="a7"/>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Приказ № _____ от 16.12.2022г.</w:t>
            </w:r>
          </w:p>
        </w:tc>
      </w:tr>
    </w:tbl>
    <w:p w:rsidR="001D3872" w:rsidRDefault="001D3872" w:rsidP="009C2684">
      <w:pPr>
        <w:pStyle w:val="a7"/>
        <w:jc w:val="center"/>
        <w:rPr>
          <w:rFonts w:ascii="Times New Roman" w:eastAsia="Times New Roman" w:hAnsi="Times New Roman" w:cs="Times New Roman"/>
          <w:b/>
          <w:sz w:val="24"/>
          <w:szCs w:val="24"/>
        </w:rPr>
      </w:pPr>
    </w:p>
    <w:p w:rsidR="001D3872" w:rsidRDefault="001D3872" w:rsidP="009C2684">
      <w:pPr>
        <w:pStyle w:val="a7"/>
        <w:jc w:val="center"/>
        <w:rPr>
          <w:rFonts w:ascii="Times New Roman" w:eastAsia="Times New Roman" w:hAnsi="Times New Roman" w:cs="Times New Roman"/>
          <w:b/>
          <w:sz w:val="24"/>
          <w:szCs w:val="24"/>
        </w:rPr>
      </w:pPr>
    </w:p>
    <w:p w:rsidR="001D3872" w:rsidRDefault="001D3872" w:rsidP="009C2684">
      <w:pPr>
        <w:pStyle w:val="a7"/>
        <w:jc w:val="center"/>
        <w:rPr>
          <w:rFonts w:ascii="Times New Roman" w:eastAsia="Times New Roman" w:hAnsi="Times New Roman" w:cs="Times New Roman"/>
          <w:b/>
          <w:sz w:val="24"/>
          <w:szCs w:val="24"/>
        </w:rPr>
      </w:pPr>
    </w:p>
    <w:p w:rsidR="001D3872" w:rsidRDefault="001D3872" w:rsidP="009C2684">
      <w:pPr>
        <w:pStyle w:val="a7"/>
        <w:jc w:val="center"/>
        <w:rPr>
          <w:rFonts w:ascii="Times New Roman" w:eastAsia="Times New Roman" w:hAnsi="Times New Roman" w:cs="Times New Roman"/>
          <w:b/>
          <w:sz w:val="24"/>
          <w:szCs w:val="24"/>
        </w:rPr>
      </w:pPr>
    </w:p>
    <w:p w:rsidR="001D3872" w:rsidRDefault="001D3872" w:rsidP="009C2684">
      <w:pPr>
        <w:pStyle w:val="a7"/>
        <w:jc w:val="center"/>
        <w:rPr>
          <w:rFonts w:ascii="Times New Roman" w:eastAsia="Times New Roman" w:hAnsi="Times New Roman" w:cs="Times New Roman"/>
          <w:b/>
          <w:sz w:val="24"/>
          <w:szCs w:val="24"/>
        </w:rPr>
      </w:pPr>
    </w:p>
    <w:p w:rsidR="001D3872" w:rsidRDefault="001D3872" w:rsidP="009C2684">
      <w:pPr>
        <w:pStyle w:val="a7"/>
        <w:jc w:val="center"/>
        <w:rPr>
          <w:rFonts w:ascii="Times New Roman" w:eastAsia="Times New Roman" w:hAnsi="Times New Roman" w:cs="Times New Roman"/>
          <w:b/>
          <w:sz w:val="24"/>
          <w:szCs w:val="24"/>
        </w:rPr>
      </w:pPr>
    </w:p>
    <w:p w:rsidR="001D3872" w:rsidRDefault="001D3872" w:rsidP="001D3872">
      <w:pPr>
        <w:pStyle w:val="a7"/>
        <w:jc w:val="center"/>
        <w:rPr>
          <w:rFonts w:ascii="Times New Roman" w:eastAsia="Times New Roman" w:hAnsi="Times New Roman" w:cs="Times New Roman"/>
          <w:b/>
          <w:sz w:val="48"/>
          <w:szCs w:val="48"/>
        </w:rPr>
      </w:pPr>
      <w:r w:rsidRPr="001D3872">
        <w:rPr>
          <w:rFonts w:ascii="Times New Roman" w:eastAsia="Times New Roman" w:hAnsi="Times New Roman" w:cs="Times New Roman"/>
          <w:b/>
          <w:sz w:val="48"/>
          <w:szCs w:val="48"/>
        </w:rPr>
        <w:t xml:space="preserve">Правила внутреннего трудового распорядка работников </w:t>
      </w:r>
    </w:p>
    <w:p w:rsidR="001D3872" w:rsidRDefault="001D3872" w:rsidP="001D3872">
      <w:pPr>
        <w:pStyle w:val="a7"/>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Муниципального дошкольного</w:t>
      </w:r>
    </w:p>
    <w:p w:rsidR="001D3872" w:rsidRDefault="001D3872" w:rsidP="001D3872">
      <w:pPr>
        <w:pStyle w:val="a7"/>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образовательного учреждения</w:t>
      </w:r>
    </w:p>
    <w:p w:rsidR="001D3872" w:rsidRDefault="001D3872" w:rsidP="001D3872">
      <w:pPr>
        <w:pStyle w:val="a7"/>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«Детский сад №64»</w:t>
      </w:r>
    </w:p>
    <w:p w:rsidR="001D3872" w:rsidRPr="001D3872" w:rsidRDefault="00ED4692" w:rsidP="001D3872">
      <w:pPr>
        <w:pStyle w:val="a7"/>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Заводского района </w:t>
      </w:r>
      <w:proofErr w:type="gramStart"/>
      <w:r>
        <w:rPr>
          <w:rFonts w:ascii="Times New Roman" w:eastAsia="Times New Roman" w:hAnsi="Times New Roman" w:cs="Times New Roman"/>
          <w:b/>
          <w:sz w:val="48"/>
          <w:szCs w:val="48"/>
        </w:rPr>
        <w:t>г</w:t>
      </w:r>
      <w:proofErr w:type="gramEnd"/>
      <w:r>
        <w:rPr>
          <w:rFonts w:ascii="Times New Roman" w:eastAsia="Times New Roman" w:hAnsi="Times New Roman" w:cs="Times New Roman"/>
          <w:b/>
          <w:sz w:val="48"/>
          <w:szCs w:val="48"/>
        </w:rPr>
        <w:t>. Саратов</w:t>
      </w:r>
    </w:p>
    <w:p w:rsidR="001D3872" w:rsidRDefault="001D3872" w:rsidP="009C2684">
      <w:pPr>
        <w:pStyle w:val="a7"/>
        <w:jc w:val="center"/>
        <w:rPr>
          <w:rFonts w:ascii="Times New Roman" w:eastAsia="Times New Roman" w:hAnsi="Times New Roman" w:cs="Times New Roman"/>
          <w:b/>
          <w:sz w:val="24"/>
          <w:szCs w:val="24"/>
        </w:rPr>
      </w:pPr>
    </w:p>
    <w:p w:rsidR="001D3872" w:rsidRDefault="001D3872" w:rsidP="009C2684">
      <w:pPr>
        <w:pStyle w:val="a7"/>
        <w:jc w:val="center"/>
        <w:rPr>
          <w:rFonts w:ascii="Times New Roman" w:eastAsia="Times New Roman" w:hAnsi="Times New Roman" w:cs="Times New Roman"/>
          <w:b/>
          <w:sz w:val="24"/>
          <w:szCs w:val="24"/>
        </w:rPr>
      </w:pPr>
    </w:p>
    <w:p w:rsidR="001D3872" w:rsidRDefault="001D3872" w:rsidP="009C2684">
      <w:pPr>
        <w:pStyle w:val="a7"/>
        <w:jc w:val="center"/>
        <w:rPr>
          <w:rFonts w:ascii="Times New Roman" w:eastAsia="Times New Roman" w:hAnsi="Times New Roman" w:cs="Times New Roman"/>
          <w:b/>
          <w:sz w:val="24"/>
          <w:szCs w:val="24"/>
        </w:rPr>
      </w:pPr>
    </w:p>
    <w:p w:rsidR="001D3872" w:rsidRDefault="00ED4692" w:rsidP="00ED4692">
      <w:pPr>
        <w:pStyle w:val="a7"/>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extent cx="5940425" cy="4455319"/>
            <wp:effectExtent l="19050" t="0" r="3175" b="0"/>
            <wp:docPr id="8" name="Рисунок 8" descr="C:\Users\1\Desktop\33-trudovaya_disciplina_sokraschen_2.ppt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Desktop\33-trudovaya_disciplina_sokraschen_2.ppt_0.jpg"/>
                    <pic:cNvPicPr>
                      <a:picLocks noChangeAspect="1" noChangeArrowheads="1"/>
                    </pic:cNvPicPr>
                  </pic:nvPicPr>
                  <pic:blipFill>
                    <a:blip r:embed="rId6"/>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1D3872" w:rsidRDefault="001D3872" w:rsidP="009C2684">
      <w:pPr>
        <w:pStyle w:val="a7"/>
        <w:jc w:val="center"/>
        <w:rPr>
          <w:rFonts w:ascii="Times New Roman" w:eastAsia="Times New Roman" w:hAnsi="Times New Roman" w:cs="Times New Roman"/>
          <w:b/>
          <w:sz w:val="24"/>
          <w:szCs w:val="24"/>
        </w:rPr>
      </w:pPr>
    </w:p>
    <w:p w:rsidR="009C2684" w:rsidRDefault="009C2684" w:rsidP="009C2684">
      <w:pPr>
        <w:pStyle w:val="a7"/>
        <w:jc w:val="center"/>
        <w:rPr>
          <w:rFonts w:ascii="Times New Roman" w:eastAsia="Times New Roman" w:hAnsi="Times New Roman" w:cs="Times New Roman"/>
          <w:b/>
          <w:sz w:val="24"/>
          <w:szCs w:val="24"/>
        </w:rPr>
      </w:pPr>
      <w:r w:rsidRPr="009C2684">
        <w:rPr>
          <w:rFonts w:ascii="Times New Roman" w:eastAsia="Times New Roman" w:hAnsi="Times New Roman" w:cs="Times New Roman"/>
          <w:b/>
          <w:sz w:val="24"/>
          <w:szCs w:val="24"/>
        </w:rPr>
        <w:t>Правила внутреннего трудового распорядка работников детского сада</w:t>
      </w:r>
    </w:p>
    <w:p w:rsidR="009C2684" w:rsidRPr="009C2684" w:rsidRDefault="009C2684" w:rsidP="009C2684">
      <w:pPr>
        <w:pStyle w:val="a7"/>
        <w:jc w:val="center"/>
        <w:rPr>
          <w:rFonts w:ascii="Times New Roman" w:eastAsia="Times New Roman" w:hAnsi="Times New Roman" w:cs="Times New Roman"/>
          <w:b/>
          <w:sz w:val="24"/>
          <w:szCs w:val="24"/>
        </w:rPr>
      </w:pPr>
    </w:p>
    <w:p w:rsidR="009C2684" w:rsidRPr="009C2684" w:rsidRDefault="009C2684" w:rsidP="009C2684">
      <w:pPr>
        <w:pStyle w:val="a7"/>
        <w:jc w:val="both"/>
        <w:rPr>
          <w:rFonts w:ascii="Times New Roman" w:eastAsia="Times New Roman" w:hAnsi="Times New Roman" w:cs="Times New Roman"/>
          <w:b/>
          <w:bCs/>
          <w:sz w:val="24"/>
          <w:szCs w:val="24"/>
        </w:rPr>
      </w:pPr>
      <w:r w:rsidRPr="009C2684">
        <w:rPr>
          <w:rFonts w:ascii="Times New Roman" w:eastAsia="Times New Roman" w:hAnsi="Times New Roman" w:cs="Times New Roman"/>
          <w:b/>
          <w:bCs/>
          <w:sz w:val="24"/>
          <w:szCs w:val="24"/>
        </w:rPr>
        <w:t>1. Общие положения</w:t>
      </w:r>
    </w:p>
    <w:p w:rsid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1.1. </w:t>
      </w:r>
      <w:proofErr w:type="gramStart"/>
      <w:r w:rsidRPr="009C2684">
        <w:rPr>
          <w:rFonts w:ascii="Times New Roman" w:eastAsia="Times New Roman" w:hAnsi="Times New Roman" w:cs="Times New Roman"/>
          <w:sz w:val="24"/>
          <w:szCs w:val="24"/>
        </w:rPr>
        <w:t>Настоящие </w:t>
      </w:r>
      <w:r w:rsidRPr="009C2684">
        <w:rPr>
          <w:rFonts w:ascii="Times New Roman" w:eastAsia="Times New Roman" w:hAnsi="Times New Roman" w:cs="Times New Roman"/>
          <w:b/>
          <w:bCs/>
          <w:sz w:val="24"/>
          <w:szCs w:val="24"/>
        </w:rPr>
        <w:t>Правила внутреннего трудового распорядка ДОУ</w:t>
      </w:r>
      <w:r w:rsidRPr="009C2684">
        <w:rPr>
          <w:rFonts w:ascii="Times New Roman" w:eastAsia="Times New Roman" w:hAnsi="Times New Roman" w:cs="Times New Roman"/>
          <w:sz w:val="24"/>
          <w:szCs w:val="24"/>
        </w:rPr>
        <w:t> разработаны в соответствии с Трудовым Кодексом Российской Федерации, Федеральным законом № 273-ФЗ от 29.12.2012г "Об образовании в Российской Федерации" с изменениями от 5 декабря 2022 года, Приказом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Приказом Министерства здравоохранения Российской Федерации</w:t>
      </w:r>
      <w:proofErr w:type="gramEnd"/>
      <w:r w:rsidRPr="009C2684">
        <w:rPr>
          <w:rFonts w:ascii="Times New Roman" w:eastAsia="Times New Roman" w:hAnsi="Times New Roman" w:cs="Times New Roman"/>
          <w:sz w:val="24"/>
          <w:szCs w:val="24"/>
        </w:rPr>
        <w:t xml:space="preserve"> </w:t>
      </w:r>
      <w:proofErr w:type="gramStart"/>
      <w:r w:rsidRPr="009C2684">
        <w:rPr>
          <w:rFonts w:ascii="Times New Roman" w:eastAsia="Times New Roman" w:hAnsi="Times New Roman" w:cs="Times New Roman"/>
          <w:sz w:val="24"/>
          <w:szCs w:val="24"/>
        </w:rPr>
        <w:t>от 20 мая 2022 года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Постановлением Правительства РФ № 466 от 14.05.2015г «О ежегодных основных удлиненных оплачиваемых отпусках" с изменениями от 7 апреля 2017г, СП 2.4.3648-20 "Санитарно-эпидемиологические требования к организациям воспитания и обучения, отдыха</w:t>
      </w:r>
      <w:proofErr w:type="gramEnd"/>
      <w:r w:rsidRPr="009C2684">
        <w:rPr>
          <w:rFonts w:ascii="Times New Roman" w:eastAsia="Times New Roman" w:hAnsi="Times New Roman" w:cs="Times New Roman"/>
          <w:sz w:val="24"/>
          <w:szCs w:val="24"/>
        </w:rPr>
        <w:t xml:space="preserve"> и оздоровления детей и молодежи" и иными нормативно-правовыми актами, Гражданским кодексом Российской Федерации, Уставом дошкольного образовательного учреждения. Правила утверждены в соответствии со статьей 190 ТК Российской Федерации. </w:t>
      </w:r>
    </w:p>
    <w:p w:rsid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1.2. </w:t>
      </w:r>
      <w:proofErr w:type="gramStart"/>
      <w:r w:rsidRPr="009C2684">
        <w:rPr>
          <w:rFonts w:ascii="Times New Roman" w:eastAsia="Times New Roman" w:hAnsi="Times New Roman" w:cs="Times New Roman"/>
          <w:sz w:val="24"/>
          <w:szCs w:val="24"/>
        </w:rPr>
        <w:t>Данные </w:t>
      </w:r>
      <w:r w:rsidRPr="009C2684">
        <w:rPr>
          <w:rFonts w:ascii="Times New Roman" w:eastAsia="Times New Roman" w:hAnsi="Times New Roman" w:cs="Times New Roman"/>
          <w:i/>
          <w:iCs/>
          <w:sz w:val="24"/>
          <w:szCs w:val="24"/>
        </w:rPr>
        <w:t>Правила внутреннего трудового распорядка в ДОУ</w:t>
      </w:r>
      <w:r w:rsidRPr="009C2684">
        <w:rPr>
          <w:rFonts w:ascii="Times New Roman" w:eastAsia="Times New Roman" w:hAnsi="Times New Roman" w:cs="Times New Roman"/>
          <w:sz w:val="24"/>
          <w:szCs w:val="24"/>
        </w:rPr>
        <w:t xml:space="preserve">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 </w:t>
      </w:r>
      <w:proofErr w:type="gramEnd"/>
    </w:p>
    <w:p w:rsid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1.3. Настоящие Правила внутреннего трудового распорядка работников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 </w:t>
      </w:r>
    </w:p>
    <w:p w:rsid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1.4. Данный локальный нормативный акт является приложением к Коллективному договору дошкольного образовательного учреждения. </w:t>
      </w:r>
    </w:p>
    <w:p w:rsid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1.5. Правила внутреннего трудового распорядка утверждает заведующий детским садом с учётом мнения Общего собрания трудового коллектива, осуществляющего деятельность согласно </w:t>
      </w:r>
      <w:hyperlink r:id="rId7" w:tgtFrame="_blank" w:history="1">
        <w:r w:rsidRPr="009C2684">
          <w:rPr>
            <w:rFonts w:ascii="Times New Roman" w:eastAsia="Times New Roman" w:hAnsi="Times New Roman" w:cs="Times New Roman"/>
            <w:sz w:val="24"/>
            <w:szCs w:val="24"/>
            <w:u w:val="single"/>
          </w:rPr>
          <w:t>Положению об общем собрании работников ДОУ</w:t>
        </w:r>
      </w:hyperlink>
      <w:r w:rsidRPr="009C2684">
        <w:rPr>
          <w:rFonts w:ascii="Times New Roman" w:eastAsia="Times New Roman" w:hAnsi="Times New Roman" w:cs="Times New Roman"/>
          <w:sz w:val="24"/>
          <w:szCs w:val="24"/>
        </w:rPr>
        <w:t xml:space="preserve">, и по согласованию с профсоюзным комитетом дошкольного образовательного учреждения. </w:t>
      </w:r>
    </w:p>
    <w:p w:rsidR="009C2684" w:rsidRP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1.6. Ответственность за соблюдение настоящих Правил едины для всех членов трудового коллектива дошкольного образовательного учреждения.</w:t>
      </w:r>
    </w:p>
    <w:p w:rsidR="009C2684" w:rsidRDefault="009C2684" w:rsidP="009C2684">
      <w:pPr>
        <w:pStyle w:val="a7"/>
        <w:jc w:val="both"/>
        <w:rPr>
          <w:rFonts w:ascii="Times New Roman" w:eastAsia="Times New Roman" w:hAnsi="Times New Roman" w:cs="Times New Roman"/>
          <w:b/>
          <w:bCs/>
          <w:sz w:val="24"/>
          <w:szCs w:val="24"/>
        </w:rPr>
      </w:pPr>
    </w:p>
    <w:p w:rsidR="009C2684" w:rsidRPr="009C2684" w:rsidRDefault="009C2684" w:rsidP="009C2684">
      <w:pPr>
        <w:pStyle w:val="a7"/>
        <w:jc w:val="both"/>
        <w:rPr>
          <w:rFonts w:ascii="Times New Roman" w:eastAsia="Times New Roman" w:hAnsi="Times New Roman" w:cs="Times New Roman"/>
          <w:b/>
          <w:bCs/>
          <w:sz w:val="24"/>
          <w:szCs w:val="24"/>
        </w:rPr>
      </w:pPr>
      <w:r w:rsidRPr="009C2684">
        <w:rPr>
          <w:rFonts w:ascii="Times New Roman" w:eastAsia="Times New Roman" w:hAnsi="Times New Roman" w:cs="Times New Roman"/>
          <w:b/>
          <w:bCs/>
          <w:sz w:val="24"/>
          <w:szCs w:val="24"/>
        </w:rPr>
        <w:t>2. Порядок приема, отказа в приеме на работу, перевода, отстранения и увольнения работников ДОУ</w:t>
      </w:r>
    </w:p>
    <w:p w:rsid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2.1. </w:t>
      </w:r>
      <w:r w:rsidRPr="009C2684">
        <w:rPr>
          <w:rFonts w:ascii="Times New Roman" w:eastAsia="Times New Roman" w:hAnsi="Times New Roman" w:cs="Times New Roman"/>
          <w:b/>
          <w:bCs/>
          <w:sz w:val="24"/>
          <w:szCs w:val="24"/>
        </w:rPr>
        <w:t>Порядок приема на работу</w:t>
      </w:r>
      <w:r w:rsidRPr="009C2684">
        <w:rPr>
          <w:rFonts w:ascii="Times New Roman" w:eastAsia="Times New Roman" w:hAnsi="Times New Roman" w:cs="Times New Roman"/>
          <w:sz w:val="24"/>
          <w:szCs w:val="24"/>
        </w:rPr>
        <w:t> </w:t>
      </w:r>
    </w:p>
    <w:p w:rsid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2.1.1. Работники реализуют свое право на труд путем заключения трудового договора о работе в данном дошкольном образовательном учреждении. </w:t>
      </w:r>
    </w:p>
    <w:p w:rsid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 </w:t>
      </w:r>
    </w:p>
    <w:p w:rsid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 </w:t>
      </w:r>
    </w:p>
    <w:p w:rsidR="009C2684" w:rsidRPr="009C2684" w:rsidRDefault="009C2684" w:rsidP="009C2684">
      <w:pPr>
        <w:pStyle w:val="a7"/>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lastRenderedPageBreak/>
        <w:t xml:space="preserve">2.1.4. </w:t>
      </w:r>
      <w:r w:rsidRPr="009C2684">
        <w:rPr>
          <w:rFonts w:ascii="Times New Roman" w:eastAsia="Times New Roman" w:hAnsi="Times New Roman" w:cs="Times New Roman"/>
          <w:sz w:val="24"/>
          <w:szCs w:val="24"/>
          <w:u w:val="single"/>
        </w:rPr>
        <w:t>При приеме на работу сотрудник обязан предъявить администрации ДОУ:</w:t>
      </w:r>
    </w:p>
    <w:p w:rsidR="009C2684" w:rsidRPr="009C2684" w:rsidRDefault="009C2684" w:rsidP="00297C3C">
      <w:pPr>
        <w:pStyle w:val="a7"/>
        <w:numPr>
          <w:ilvl w:val="0"/>
          <w:numId w:val="1"/>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паспорт или иной документ, удостоверяющий личность;</w:t>
      </w:r>
    </w:p>
    <w:p w:rsidR="009C2684" w:rsidRPr="009C2684" w:rsidRDefault="009C2684" w:rsidP="00297C3C">
      <w:pPr>
        <w:pStyle w:val="a7"/>
        <w:numPr>
          <w:ilvl w:val="0"/>
          <w:numId w:val="1"/>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9C2684" w:rsidRPr="009C2684" w:rsidRDefault="009C2684" w:rsidP="00297C3C">
      <w:pPr>
        <w:pStyle w:val="a7"/>
        <w:numPr>
          <w:ilvl w:val="0"/>
          <w:numId w:val="1"/>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p>
    <w:p w:rsidR="009C2684" w:rsidRPr="009C2684" w:rsidRDefault="009C2684" w:rsidP="00297C3C">
      <w:pPr>
        <w:pStyle w:val="a7"/>
        <w:numPr>
          <w:ilvl w:val="0"/>
          <w:numId w:val="1"/>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документ воинского учета - для военнообязанных и лиц, подлежащих призыву на военную службу;</w:t>
      </w:r>
    </w:p>
    <w:p w:rsidR="009C2684" w:rsidRPr="009C2684" w:rsidRDefault="009C2684" w:rsidP="00297C3C">
      <w:pPr>
        <w:pStyle w:val="a7"/>
        <w:numPr>
          <w:ilvl w:val="0"/>
          <w:numId w:val="1"/>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9C2684" w:rsidRPr="009C2684" w:rsidRDefault="009C2684" w:rsidP="00297C3C">
      <w:pPr>
        <w:pStyle w:val="a7"/>
        <w:numPr>
          <w:ilvl w:val="0"/>
          <w:numId w:val="1"/>
        </w:numPr>
        <w:jc w:val="both"/>
        <w:rPr>
          <w:rFonts w:ascii="Times New Roman" w:eastAsia="Times New Roman" w:hAnsi="Times New Roman" w:cs="Times New Roman"/>
          <w:sz w:val="24"/>
          <w:szCs w:val="24"/>
        </w:rPr>
      </w:pPr>
      <w:proofErr w:type="gramStart"/>
      <w:r w:rsidRPr="009C2684">
        <w:rPr>
          <w:rFonts w:ascii="Times New Roman" w:eastAsia="Times New Roman" w:hAnsi="Times New Roman" w:cs="Times New Roman"/>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w:t>
      </w:r>
      <w:proofErr w:type="gramEnd"/>
      <w:r w:rsidRPr="009C2684">
        <w:rPr>
          <w:rFonts w:ascii="Times New Roman" w:eastAsia="Times New Roman" w:hAnsi="Times New Roman" w:cs="Times New Roman"/>
          <w:sz w:val="24"/>
          <w:szCs w:val="24"/>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9C2684" w:rsidRPr="009C2684" w:rsidRDefault="009C2684" w:rsidP="00297C3C">
      <w:pPr>
        <w:pStyle w:val="a7"/>
        <w:numPr>
          <w:ilvl w:val="0"/>
          <w:numId w:val="1"/>
        </w:numPr>
        <w:jc w:val="both"/>
        <w:rPr>
          <w:rFonts w:ascii="Times New Roman" w:eastAsia="Times New Roman" w:hAnsi="Times New Roman" w:cs="Times New Roman"/>
          <w:sz w:val="24"/>
          <w:szCs w:val="24"/>
        </w:rPr>
      </w:pPr>
      <w:proofErr w:type="gramStart"/>
      <w:r w:rsidRPr="009C2684">
        <w:rPr>
          <w:rFonts w:ascii="Times New Roman" w:eastAsia="Times New Roman" w:hAnsi="Times New Roman" w:cs="Times New Roman"/>
          <w:sz w:val="24"/>
          <w:szCs w:val="24"/>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9C2684">
        <w:rPr>
          <w:rFonts w:ascii="Times New Roman" w:eastAsia="Times New Roman" w:hAnsi="Times New Roman" w:cs="Times New Roman"/>
          <w:sz w:val="24"/>
          <w:szCs w:val="24"/>
        </w:rPr>
        <w:t>психоактивных</w:t>
      </w:r>
      <w:proofErr w:type="spellEnd"/>
      <w:r w:rsidRPr="009C2684">
        <w:rPr>
          <w:rFonts w:ascii="Times New Roman" w:eastAsia="Times New Roman" w:hAnsi="Times New Roman" w:cs="Times New Roman"/>
          <w:sz w:val="24"/>
          <w:szCs w:val="24"/>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sidRPr="009C2684">
        <w:rPr>
          <w:rFonts w:ascii="Times New Roman" w:eastAsia="Times New Roman" w:hAnsi="Times New Roman" w:cs="Times New Roman"/>
          <w:sz w:val="24"/>
          <w:szCs w:val="24"/>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9C2684">
        <w:rPr>
          <w:rFonts w:ascii="Times New Roman" w:eastAsia="Times New Roman" w:hAnsi="Times New Roman" w:cs="Times New Roman"/>
          <w:sz w:val="24"/>
          <w:szCs w:val="24"/>
        </w:rPr>
        <w:t>психоактивных</w:t>
      </w:r>
      <w:proofErr w:type="spellEnd"/>
      <w:r w:rsidRPr="009C2684">
        <w:rPr>
          <w:rFonts w:ascii="Times New Roman" w:eastAsia="Times New Roman" w:hAnsi="Times New Roman" w:cs="Times New Roman"/>
          <w:sz w:val="24"/>
          <w:szCs w:val="24"/>
        </w:rPr>
        <w:t xml:space="preserve"> веществ, до окончания срока, в течение которого лицо считается подвергнутым административному наказанию;</w:t>
      </w:r>
    </w:p>
    <w:p w:rsidR="009C2684" w:rsidRPr="009C2684" w:rsidRDefault="009C2684" w:rsidP="00297C3C">
      <w:pPr>
        <w:pStyle w:val="a7"/>
        <w:numPr>
          <w:ilvl w:val="0"/>
          <w:numId w:val="1"/>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медицинское заключение о прохождении обязательного психиатрического освидетельствования (Приказ от 20 мая 2022 года №342н);</w:t>
      </w:r>
    </w:p>
    <w:p w:rsidR="009C2684" w:rsidRPr="009C2684" w:rsidRDefault="009C2684" w:rsidP="00297C3C">
      <w:pPr>
        <w:pStyle w:val="a7"/>
        <w:numPr>
          <w:ilvl w:val="0"/>
          <w:numId w:val="1"/>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заключение о предварительном медицинском осмотре (статья 48 пункт 9 Федерального закона № 273-ФЗ от 29.12.2012г "Об образовании в Российской Федерации"). </w:t>
      </w:r>
      <w:proofErr w:type="gramStart"/>
      <w:r w:rsidRPr="009C2684">
        <w:rPr>
          <w:rFonts w:ascii="Times New Roman" w:eastAsia="Times New Roman" w:hAnsi="Times New Roman" w:cs="Times New Roman"/>
          <w:sz w:val="24"/>
          <w:szCs w:val="24"/>
        </w:rPr>
        <w:t>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w:t>
      </w:r>
      <w:proofErr w:type="gramEnd"/>
      <w:r w:rsidRPr="009C2684">
        <w:rPr>
          <w:rFonts w:ascii="Times New Roman" w:eastAsia="Times New Roman" w:hAnsi="Times New Roman" w:cs="Times New Roman"/>
          <w:sz w:val="24"/>
          <w:szCs w:val="24"/>
        </w:rPr>
        <w:t xml:space="preserve">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w:t>
      </w:r>
      <w:r w:rsidRPr="009C2684">
        <w:rPr>
          <w:rFonts w:ascii="Times New Roman" w:eastAsia="Times New Roman" w:hAnsi="Times New Roman" w:cs="Times New Roman"/>
          <w:sz w:val="24"/>
          <w:szCs w:val="24"/>
        </w:rPr>
        <w:lastRenderedPageBreak/>
        <w:t xml:space="preserve">необходимую информацию о состоянии здоровья работника или лица, </w:t>
      </w:r>
      <w:proofErr w:type="gramStart"/>
      <w:r w:rsidRPr="009C2684">
        <w:rPr>
          <w:rFonts w:ascii="Times New Roman" w:eastAsia="Times New Roman" w:hAnsi="Times New Roman" w:cs="Times New Roman"/>
          <w:sz w:val="24"/>
          <w:szCs w:val="24"/>
        </w:rPr>
        <w:t>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w:t>
      </w:r>
      <w:proofErr w:type="gramEnd"/>
      <w:r w:rsidRPr="009C2684">
        <w:rPr>
          <w:rFonts w:ascii="Times New Roman" w:eastAsia="Times New Roman" w:hAnsi="Times New Roman" w:cs="Times New Roman"/>
          <w:sz w:val="24"/>
          <w:szCs w:val="24"/>
        </w:rPr>
        <w:t xml:space="preserve">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9C2684" w:rsidRPr="009C2684" w:rsidRDefault="009C2684" w:rsidP="00297C3C">
      <w:pPr>
        <w:pStyle w:val="a7"/>
        <w:numPr>
          <w:ilvl w:val="0"/>
          <w:numId w:val="1"/>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идентификационный номер налогоплательщика (ИНН);</w:t>
      </w:r>
    </w:p>
    <w:p w:rsidR="009C2684" w:rsidRPr="009C2684" w:rsidRDefault="009C2684" w:rsidP="00297C3C">
      <w:pPr>
        <w:pStyle w:val="a7"/>
        <w:numPr>
          <w:ilvl w:val="0"/>
          <w:numId w:val="1"/>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полис обязательного (добровольного) медицинского страхования;</w:t>
      </w:r>
    </w:p>
    <w:p w:rsidR="009C2684" w:rsidRPr="009C2684" w:rsidRDefault="009C2684" w:rsidP="00297C3C">
      <w:pPr>
        <w:pStyle w:val="a7"/>
        <w:numPr>
          <w:ilvl w:val="0"/>
          <w:numId w:val="1"/>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справку из учебного заведения о прохождении обучения (для лиц, обучающихся по образовательным программам высшего образования).</w:t>
      </w:r>
    </w:p>
    <w:p w:rsid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2.1.5.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 2.1.5.1.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29.12.2012г №273-ФЗ. </w:t>
      </w:r>
    </w:p>
    <w:p w:rsid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 </w:t>
      </w:r>
    </w:p>
    <w:p w:rsid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2.1.5.3. К занятию педагогической деятельностью в государственных и муниципальных дошкольных образовательных учреждениях не допускаются иностранные агенты. </w:t>
      </w:r>
    </w:p>
    <w:p w:rsid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2.1.6. Прием на работу в дошкольное образовательное учреждение без предъявления перечисленных документов не допускается. </w:t>
      </w:r>
      <w:proofErr w:type="gramStart"/>
      <w:r w:rsidRPr="009C2684">
        <w:rPr>
          <w:rFonts w:ascii="Times New Roman" w:eastAsia="Times New Roman" w:hAnsi="Times New Roman" w:cs="Times New Roman"/>
          <w:sz w:val="24"/>
          <w:szCs w:val="24"/>
        </w:rPr>
        <w:t xml:space="preserve">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 </w:t>
      </w:r>
      <w:proofErr w:type="gramEnd"/>
    </w:p>
    <w:p w:rsid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2.1.7.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 </w:t>
      </w:r>
    </w:p>
    <w:p w:rsid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2.1.8.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 </w:t>
      </w:r>
    </w:p>
    <w:p w:rsid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w:t>
      </w:r>
      <w:r w:rsidRPr="009C2684">
        <w:rPr>
          <w:rFonts w:ascii="Times New Roman" w:eastAsia="Times New Roman" w:hAnsi="Times New Roman" w:cs="Times New Roman"/>
          <w:sz w:val="24"/>
          <w:szCs w:val="24"/>
        </w:rPr>
        <w:lastRenderedPageBreak/>
        <w:t>актов, содержащих нормы трудового права, коллективного договора, соглашений, локальных нормативных актов. </w:t>
      </w:r>
    </w:p>
    <w:p w:rsidR="009C2684" w:rsidRPr="009C2684" w:rsidRDefault="009C2684" w:rsidP="009C2684">
      <w:pPr>
        <w:pStyle w:val="a7"/>
        <w:jc w:val="both"/>
        <w:rPr>
          <w:rFonts w:ascii="Times New Roman" w:eastAsia="Times New Roman" w:hAnsi="Times New Roman" w:cs="Times New Roman"/>
          <w:sz w:val="24"/>
          <w:szCs w:val="24"/>
          <w:u w:val="single"/>
        </w:rPr>
      </w:pPr>
      <w:r w:rsidRPr="009C2684">
        <w:rPr>
          <w:rFonts w:ascii="Times New Roman" w:eastAsia="Times New Roman" w:hAnsi="Times New Roman" w:cs="Times New Roman"/>
          <w:sz w:val="24"/>
          <w:szCs w:val="24"/>
          <w:u w:val="single"/>
        </w:rPr>
        <w:t xml:space="preserve">Испытание при приеме на работу не устанавливается </w:t>
      </w:r>
      <w:proofErr w:type="gramStart"/>
      <w:r w:rsidRPr="009C2684">
        <w:rPr>
          <w:rFonts w:ascii="Times New Roman" w:eastAsia="Times New Roman" w:hAnsi="Times New Roman" w:cs="Times New Roman"/>
          <w:sz w:val="24"/>
          <w:szCs w:val="24"/>
          <w:u w:val="single"/>
        </w:rPr>
        <w:t>для</w:t>
      </w:r>
      <w:proofErr w:type="gramEnd"/>
      <w:r w:rsidRPr="009C2684">
        <w:rPr>
          <w:rFonts w:ascii="Times New Roman" w:eastAsia="Times New Roman" w:hAnsi="Times New Roman" w:cs="Times New Roman"/>
          <w:sz w:val="24"/>
          <w:szCs w:val="24"/>
          <w:u w:val="single"/>
        </w:rPr>
        <w:t>:</w:t>
      </w:r>
    </w:p>
    <w:p w:rsidR="009C2684" w:rsidRPr="009C2684" w:rsidRDefault="009C2684" w:rsidP="00297C3C">
      <w:pPr>
        <w:pStyle w:val="a7"/>
        <w:numPr>
          <w:ilvl w:val="0"/>
          <w:numId w:val="2"/>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беременных женщин и женщин, имеющих детей в возрасте до полутора лет;</w:t>
      </w:r>
    </w:p>
    <w:p w:rsidR="009C2684" w:rsidRPr="009C2684" w:rsidRDefault="009C2684" w:rsidP="00297C3C">
      <w:pPr>
        <w:pStyle w:val="a7"/>
        <w:numPr>
          <w:ilvl w:val="0"/>
          <w:numId w:val="2"/>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9C2684" w:rsidRPr="009C2684" w:rsidRDefault="009C2684" w:rsidP="00297C3C">
      <w:pPr>
        <w:pStyle w:val="a7"/>
        <w:numPr>
          <w:ilvl w:val="0"/>
          <w:numId w:val="2"/>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лиц, приглашенных на работу в порядке перевода от другого работодателя по согласованию между работодателями;</w:t>
      </w:r>
    </w:p>
    <w:p w:rsidR="009C2684" w:rsidRPr="009C2684" w:rsidRDefault="009C2684" w:rsidP="00297C3C">
      <w:pPr>
        <w:pStyle w:val="a7"/>
        <w:numPr>
          <w:ilvl w:val="0"/>
          <w:numId w:val="2"/>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лиц, которым не исполнилось 18 лет;</w:t>
      </w:r>
    </w:p>
    <w:p w:rsidR="009C2684" w:rsidRPr="009C2684" w:rsidRDefault="009C2684" w:rsidP="00297C3C">
      <w:pPr>
        <w:pStyle w:val="a7"/>
        <w:numPr>
          <w:ilvl w:val="0"/>
          <w:numId w:val="2"/>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иных лиц в случаях, предусмотренных ТК РФ, иными федеральными законами, коллективным договором.</w:t>
      </w:r>
    </w:p>
    <w:p w:rsid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2.1.10. Срок испытания не может превышать трех месяцев, а дл</w:t>
      </w:r>
      <w:r>
        <w:rPr>
          <w:rFonts w:ascii="Times New Roman" w:eastAsia="Times New Roman" w:hAnsi="Times New Roman" w:cs="Times New Roman"/>
          <w:sz w:val="24"/>
          <w:szCs w:val="24"/>
        </w:rPr>
        <w:t xml:space="preserve">я заместителей заведующего ДОУ </w:t>
      </w:r>
      <w:r w:rsidRPr="009C2684">
        <w:rPr>
          <w:rFonts w:ascii="Times New Roman" w:eastAsia="Times New Roman" w:hAnsi="Times New Roman" w:cs="Times New Roman"/>
          <w:sz w:val="24"/>
          <w:szCs w:val="24"/>
        </w:rPr>
        <w:t xml:space="preserve">-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 </w:t>
      </w:r>
    </w:p>
    <w:p w:rsid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 </w:t>
      </w:r>
    </w:p>
    <w:p w:rsid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 </w:t>
      </w:r>
    </w:p>
    <w:p w:rsid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 </w:t>
      </w:r>
    </w:p>
    <w:p w:rsid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 </w:t>
      </w:r>
    </w:p>
    <w:p w:rsid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w:t>
      </w:r>
      <w:r w:rsidRPr="009C2684">
        <w:rPr>
          <w:rFonts w:ascii="Times New Roman" w:eastAsia="Times New Roman" w:hAnsi="Times New Roman" w:cs="Times New Roman"/>
          <w:sz w:val="24"/>
          <w:szCs w:val="24"/>
        </w:rPr>
        <w:lastRenderedPageBreak/>
        <w:t xml:space="preserve">работе по совместительству вносятся в трудовую книжку по месту основной работы на основании документа, подтверждающего работу по совместительству. </w:t>
      </w:r>
    </w:p>
    <w:p w:rsid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 </w:t>
      </w:r>
    </w:p>
    <w:p w:rsid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2.1.17.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 </w:t>
      </w:r>
    </w:p>
    <w:p w:rsid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w:t>
      </w:r>
    </w:p>
    <w:p w:rsid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 </w:t>
      </w:r>
    </w:p>
    <w:p w:rsid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 </w:t>
      </w:r>
    </w:p>
    <w:p w:rsidR="009C2684" w:rsidRPr="009C2684" w:rsidRDefault="009C2684" w:rsidP="009C2684">
      <w:pPr>
        <w:pStyle w:val="a7"/>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2.1.21. </w:t>
      </w:r>
      <w:r w:rsidRPr="009C2684">
        <w:rPr>
          <w:rFonts w:ascii="Times New Roman" w:eastAsia="Times New Roman" w:hAnsi="Times New Roman" w:cs="Times New Roman"/>
          <w:sz w:val="24"/>
          <w:szCs w:val="24"/>
          <w:u w:val="single"/>
        </w:rPr>
        <w:t>Лицо, имеющее стаж работы по трудовому договору, может получать сведения о трудовой деятельности:</w:t>
      </w:r>
    </w:p>
    <w:p w:rsidR="009C2684" w:rsidRPr="009C2684" w:rsidRDefault="009C2684" w:rsidP="00297C3C">
      <w:pPr>
        <w:pStyle w:val="a7"/>
        <w:numPr>
          <w:ilvl w:val="0"/>
          <w:numId w:val="3"/>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9C2684" w:rsidRPr="009C2684" w:rsidRDefault="009C2684" w:rsidP="00297C3C">
      <w:pPr>
        <w:pStyle w:val="a7"/>
        <w:numPr>
          <w:ilvl w:val="0"/>
          <w:numId w:val="3"/>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в многофункциональном центре предоставления государственных и муниципальных услуг на бумажном носителе, заверенные надлежащим образом;</w:t>
      </w:r>
    </w:p>
    <w:p w:rsidR="009C2684" w:rsidRPr="009C2684" w:rsidRDefault="009C2684" w:rsidP="00297C3C">
      <w:pPr>
        <w:pStyle w:val="a7"/>
        <w:numPr>
          <w:ilvl w:val="0"/>
          <w:numId w:val="3"/>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9C2684" w:rsidRPr="009C2684" w:rsidRDefault="009C2684" w:rsidP="00297C3C">
      <w:pPr>
        <w:pStyle w:val="a7"/>
        <w:numPr>
          <w:ilvl w:val="0"/>
          <w:numId w:val="3"/>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9C2684" w:rsidRP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2.1.22. </w:t>
      </w:r>
      <w:proofErr w:type="gramStart"/>
      <w:r w:rsidRPr="009C2684">
        <w:rPr>
          <w:rFonts w:ascii="Times New Roman" w:eastAsia="Times New Roman" w:hAnsi="Times New Roman" w:cs="Times New Roman"/>
          <w:sz w:val="24"/>
          <w:szCs w:val="24"/>
        </w:rPr>
        <w:t xml:space="preserve">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w:t>
      </w:r>
      <w:r w:rsidRPr="009C2684">
        <w:rPr>
          <w:rFonts w:ascii="Times New Roman" w:eastAsia="Times New Roman" w:hAnsi="Times New Roman" w:cs="Times New Roman"/>
          <w:sz w:val="24"/>
          <w:szCs w:val="24"/>
        </w:rPr>
        <w:lastRenderedPageBreak/>
        <w:t>письменной</w:t>
      </w:r>
      <w:proofErr w:type="gramEnd"/>
      <w:r w:rsidRPr="009C2684">
        <w:rPr>
          <w:rFonts w:ascii="Times New Roman" w:eastAsia="Times New Roman" w:hAnsi="Times New Roman" w:cs="Times New Roman"/>
          <w:sz w:val="24"/>
          <w:szCs w:val="24"/>
        </w:rPr>
        <w:t xml:space="preserve"> </w:t>
      </w:r>
      <w:proofErr w:type="gramStart"/>
      <w:r w:rsidRPr="009C2684">
        <w:rPr>
          <w:rFonts w:ascii="Times New Roman" w:eastAsia="Times New Roman" w:hAnsi="Times New Roman" w:cs="Times New Roman"/>
          <w:sz w:val="24"/>
          <w:szCs w:val="24"/>
        </w:rPr>
        <w:t>форме или направленном в порядке, установленном работодателем, по адресу электронной почты работодателя:</w:t>
      </w:r>
      <w:proofErr w:type="gramEnd"/>
    </w:p>
    <w:p w:rsidR="009C2684" w:rsidRPr="009C2684" w:rsidRDefault="009C2684" w:rsidP="00297C3C">
      <w:pPr>
        <w:pStyle w:val="a7"/>
        <w:numPr>
          <w:ilvl w:val="0"/>
          <w:numId w:val="4"/>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в период работы не позднее трех рабочих дней со дня подачи этого заявления;</w:t>
      </w:r>
    </w:p>
    <w:p w:rsidR="009C2684" w:rsidRPr="009C2684" w:rsidRDefault="009C2684" w:rsidP="00297C3C">
      <w:pPr>
        <w:pStyle w:val="a7"/>
        <w:numPr>
          <w:ilvl w:val="0"/>
          <w:numId w:val="4"/>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при увольнении в день прекращения трудового договора.</w:t>
      </w:r>
    </w:p>
    <w:p w:rsid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2.1.23. </w:t>
      </w:r>
      <w:proofErr w:type="gramStart"/>
      <w:r w:rsidRPr="009C2684">
        <w:rPr>
          <w:rFonts w:ascii="Times New Roman" w:eastAsia="Times New Roman" w:hAnsi="Times New Roman" w:cs="Times New Roman"/>
          <w:sz w:val="24"/>
          <w:szCs w:val="24"/>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rsidRPr="009C2684">
        <w:rPr>
          <w:rFonts w:ascii="Times New Roman" w:eastAsia="Times New Roman" w:hAnsi="Times New Roman" w:cs="Times New Roman"/>
          <w:sz w:val="24"/>
          <w:szCs w:val="24"/>
        </w:rPr>
        <w:t xml:space="preserve"> Пенсионного фонда Российской Федерации. </w:t>
      </w:r>
    </w:p>
    <w:p w:rsid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2.1.24.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 </w:t>
      </w:r>
    </w:p>
    <w:p w:rsid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2.1.25.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 </w:t>
      </w:r>
    </w:p>
    <w:p w:rsid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2.1.26.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 </w:t>
      </w:r>
    </w:p>
    <w:p w:rsidR="009C2684" w:rsidRP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2.1.27. Личное дело работника хранится в дошкольном образовательном учреждении, в том числе и после увольнения, до 50 лет.</w:t>
      </w:r>
    </w:p>
    <w:p w:rsid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2.2. </w:t>
      </w:r>
      <w:r w:rsidRPr="009C2684">
        <w:rPr>
          <w:rFonts w:ascii="Times New Roman" w:eastAsia="Times New Roman" w:hAnsi="Times New Roman" w:cs="Times New Roman"/>
          <w:b/>
          <w:bCs/>
          <w:sz w:val="24"/>
          <w:szCs w:val="24"/>
        </w:rPr>
        <w:t>Отказ в приеме на работу</w:t>
      </w:r>
      <w:r w:rsidRPr="009C2684">
        <w:rPr>
          <w:rFonts w:ascii="Times New Roman" w:eastAsia="Times New Roman" w:hAnsi="Times New Roman" w:cs="Times New Roman"/>
          <w:sz w:val="24"/>
          <w:szCs w:val="24"/>
        </w:rPr>
        <w:t> </w:t>
      </w:r>
    </w:p>
    <w:p w:rsid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2.2.1. Не допускается необоснованный отказ в заключени</w:t>
      </w:r>
      <w:proofErr w:type="gramStart"/>
      <w:r w:rsidRPr="009C2684">
        <w:rPr>
          <w:rFonts w:ascii="Times New Roman" w:eastAsia="Times New Roman" w:hAnsi="Times New Roman" w:cs="Times New Roman"/>
          <w:sz w:val="24"/>
          <w:szCs w:val="24"/>
        </w:rPr>
        <w:t>и</w:t>
      </w:r>
      <w:proofErr w:type="gramEnd"/>
      <w:r w:rsidRPr="009C2684">
        <w:rPr>
          <w:rFonts w:ascii="Times New Roman" w:eastAsia="Times New Roman" w:hAnsi="Times New Roman" w:cs="Times New Roman"/>
          <w:sz w:val="24"/>
          <w:szCs w:val="24"/>
        </w:rPr>
        <w:t xml:space="preserve"> трудового договора. </w:t>
      </w:r>
      <w:proofErr w:type="gramStart"/>
      <w:r w:rsidRPr="009C2684">
        <w:rPr>
          <w:rFonts w:ascii="Times New Roman" w:eastAsia="Times New Roman" w:hAnsi="Times New Roman" w:cs="Times New Roman"/>
          <w:sz w:val="24"/>
          <w:szCs w:val="24"/>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Pr="009C2684">
        <w:rPr>
          <w:rFonts w:ascii="Times New Roman" w:eastAsia="Times New Roman" w:hAnsi="Times New Roman" w:cs="Times New Roman"/>
          <w:sz w:val="24"/>
          <w:szCs w:val="24"/>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 </w:t>
      </w:r>
    </w:p>
    <w:p w:rsid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 </w:t>
      </w:r>
    </w:p>
    <w:p w:rsidR="009C2684" w:rsidRDefault="009C2684" w:rsidP="009C2684">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 К педагогической деятельности не допускаются лица:</w:t>
      </w:r>
    </w:p>
    <w:p w:rsidR="00797E7F"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а) лишенные права заниматься педагогической деятельностью в соответствии с вступившим в законную силу приговором суда; </w:t>
      </w:r>
    </w:p>
    <w:p w:rsidR="00797E7F" w:rsidRDefault="009C2684" w:rsidP="009C2684">
      <w:pPr>
        <w:pStyle w:val="a7"/>
        <w:jc w:val="both"/>
        <w:rPr>
          <w:rFonts w:ascii="Times New Roman" w:eastAsia="Times New Roman" w:hAnsi="Times New Roman" w:cs="Times New Roman"/>
          <w:sz w:val="24"/>
          <w:szCs w:val="24"/>
        </w:rPr>
      </w:pPr>
      <w:proofErr w:type="gramStart"/>
      <w:r w:rsidRPr="009C2684">
        <w:rPr>
          <w:rFonts w:ascii="Times New Roman" w:eastAsia="Times New Roman" w:hAnsi="Times New Roman" w:cs="Times New Roman"/>
          <w:sz w:val="24"/>
          <w:szCs w:val="24"/>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w:t>
      </w:r>
      <w:proofErr w:type="gramEnd"/>
      <w:r w:rsidRPr="009C2684">
        <w:rPr>
          <w:rFonts w:ascii="Times New Roman" w:eastAsia="Times New Roman" w:hAnsi="Times New Roman" w:cs="Times New Roman"/>
          <w:sz w:val="24"/>
          <w:szCs w:val="24"/>
        </w:rPr>
        <w:t xml:space="preserve"> </w:t>
      </w:r>
      <w:proofErr w:type="gramStart"/>
      <w:r w:rsidRPr="009C2684">
        <w:rPr>
          <w:rFonts w:ascii="Times New Roman" w:eastAsia="Times New Roman" w:hAnsi="Times New Roman" w:cs="Times New Roman"/>
          <w:sz w:val="24"/>
          <w:szCs w:val="24"/>
        </w:rPr>
        <w:lastRenderedPageBreak/>
        <w:t xml:space="preserve">несовершеннолетних, здоровья населения и общественной </w:t>
      </w:r>
      <w:proofErr w:type="gramEnd"/>
      <w:r w:rsidRPr="009C2684">
        <w:rPr>
          <w:rFonts w:ascii="Times New Roman" w:eastAsia="Times New Roman" w:hAnsi="Times New Roman" w:cs="Times New Roman"/>
          <w:sz w:val="24"/>
          <w:szCs w:val="24"/>
        </w:rPr>
        <w:t xml:space="preserve">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 </w:t>
      </w:r>
    </w:p>
    <w:p w:rsidR="00797E7F"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в) имеющие неснятую или непогашенную судимость за иные умышленные тяжкие и особо тяжкие преступления, не указанные в пункте б); </w:t>
      </w:r>
    </w:p>
    <w:p w:rsidR="00797E7F"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г) </w:t>
      </w:r>
      <w:proofErr w:type="gramStart"/>
      <w:r w:rsidRPr="009C2684">
        <w:rPr>
          <w:rFonts w:ascii="Times New Roman" w:eastAsia="Times New Roman" w:hAnsi="Times New Roman" w:cs="Times New Roman"/>
          <w:sz w:val="24"/>
          <w:szCs w:val="24"/>
        </w:rPr>
        <w:t>признанные</w:t>
      </w:r>
      <w:proofErr w:type="gramEnd"/>
      <w:r w:rsidRPr="009C2684">
        <w:rPr>
          <w:rFonts w:ascii="Times New Roman" w:eastAsia="Times New Roman" w:hAnsi="Times New Roman" w:cs="Times New Roman"/>
          <w:sz w:val="24"/>
          <w:szCs w:val="24"/>
        </w:rPr>
        <w:t xml:space="preserve"> недееспособными в установленном федеральным законом порядке; </w:t>
      </w:r>
    </w:p>
    <w:p w:rsidR="00797E7F" w:rsidRDefault="009C2684" w:rsidP="009C2684">
      <w:pPr>
        <w:pStyle w:val="a7"/>
        <w:jc w:val="both"/>
        <w:rPr>
          <w:rFonts w:ascii="Times New Roman" w:eastAsia="Times New Roman" w:hAnsi="Times New Roman" w:cs="Times New Roman"/>
          <w:sz w:val="24"/>
          <w:szCs w:val="24"/>
        </w:rPr>
      </w:pPr>
      <w:proofErr w:type="spellStart"/>
      <w:r w:rsidRPr="009C2684">
        <w:rPr>
          <w:rFonts w:ascii="Times New Roman" w:eastAsia="Times New Roman" w:hAnsi="Times New Roman" w:cs="Times New Roman"/>
          <w:sz w:val="24"/>
          <w:szCs w:val="24"/>
        </w:rPr>
        <w:t>д</w:t>
      </w:r>
      <w:proofErr w:type="spellEnd"/>
      <w:r w:rsidRPr="009C2684">
        <w:rPr>
          <w:rFonts w:ascii="Times New Roman" w:eastAsia="Times New Roman" w:hAnsi="Times New Roman" w:cs="Times New Roman"/>
          <w:sz w:val="24"/>
          <w:szCs w:val="24"/>
        </w:rPr>
        <w:t xml:space="preserve">)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797E7F"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2.2.4. </w:t>
      </w:r>
      <w:proofErr w:type="gramStart"/>
      <w:r w:rsidRPr="009C2684">
        <w:rPr>
          <w:rFonts w:ascii="Times New Roman" w:eastAsia="Times New Roman" w:hAnsi="Times New Roman" w:cs="Times New Roman"/>
          <w:sz w:val="24"/>
          <w:szCs w:val="24"/>
        </w:rP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sidRPr="009C2684">
        <w:rPr>
          <w:rFonts w:ascii="Times New Roman" w:eastAsia="Times New Roman" w:hAnsi="Times New Roman" w:cs="Times New Roman"/>
          <w:sz w:val="24"/>
          <w:szCs w:val="24"/>
        </w:rPr>
        <w:t xml:space="preserve">, </w:t>
      </w:r>
      <w:proofErr w:type="gramStart"/>
      <w:r w:rsidRPr="009C2684">
        <w:rPr>
          <w:rFonts w:ascii="Times New Roman" w:eastAsia="Times New Roman" w:hAnsi="Times New Roman" w:cs="Times New Roman"/>
          <w:sz w:val="24"/>
          <w:szCs w:val="24"/>
        </w:rPr>
        <w:t xml:space="preserve">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9C2684">
        <w:rPr>
          <w:rFonts w:ascii="Times New Roman" w:eastAsia="Times New Roman" w:hAnsi="Times New Roman" w:cs="Times New Roman"/>
          <w:sz w:val="24"/>
          <w:szCs w:val="24"/>
        </w:rPr>
        <w:t>нереабилитирующим</w:t>
      </w:r>
      <w:proofErr w:type="spellEnd"/>
      <w:r w:rsidRPr="009C2684">
        <w:rPr>
          <w:rFonts w:ascii="Times New Roman" w:eastAsia="Times New Roman" w:hAnsi="Times New Roman" w:cs="Times New Roman"/>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roofErr w:type="gramEnd"/>
    </w:p>
    <w:p w:rsidR="00797E7F"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2.2.5. Запрещается отказывать в заключени</w:t>
      </w:r>
      <w:proofErr w:type="gramStart"/>
      <w:r w:rsidRPr="009C2684">
        <w:rPr>
          <w:rFonts w:ascii="Times New Roman" w:eastAsia="Times New Roman" w:hAnsi="Times New Roman" w:cs="Times New Roman"/>
          <w:sz w:val="24"/>
          <w:szCs w:val="24"/>
        </w:rPr>
        <w:t>и</w:t>
      </w:r>
      <w:proofErr w:type="gramEnd"/>
      <w:r w:rsidRPr="009C2684">
        <w:rPr>
          <w:rFonts w:ascii="Times New Roman" w:eastAsia="Times New Roman" w:hAnsi="Times New Roman" w:cs="Times New Roman"/>
          <w:sz w:val="24"/>
          <w:szCs w:val="24"/>
        </w:rPr>
        <w:t xml:space="preserve"> трудового договора женщинам по мотивам, связанным с беременностью или наличием детей. </w:t>
      </w:r>
    </w:p>
    <w:p w:rsidR="00797E7F"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2.2.6. Запрещается отказывать в заключени</w:t>
      </w:r>
      <w:proofErr w:type="gramStart"/>
      <w:r w:rsidRPr="009C2684">
        <w:rPr>
          <w:rFonts w:ascii="Times New Roman" w:eastAsia="Times New Roman" w:hAnsi="Times New Roman" w:cs="Times New Roman"/>
          <w:sz w:val="24"/>
          <w:szCs w:val="24"/>
        </w:rPr>
        <w:t>и</w:t>
      </w:r>
      <w:proofErr w:type="gramEnd"/>
      <w:r w:rsidRPr="009C2684">
        <w:rPr>
          <w:rFonts w:ascii="Times New Roman" w:eastAsia="Times New Roman" w:hAnsi="Times New Roman" w:cs="Times New Roman"/>
          <w:sz w:val="24"/>
          <w:szCs w:val="24"/>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p>
    <w:p w:rsidR="009C2684" w:rsidRP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2.2.7. По письменному требованию лица, которому отказано в заключени</w:t>
      </w:r>
      <w:proofErr w:type="gramStart"/>
      <w:r w:rsidRPr="009C2684">
        <w:rPr>
          <w:rFonts w:ascii="Times New Roman" w:eastAsia="Times New Roman" w:hAnsi="Times New Roman" w:cs="Times New Roman"/>
          <w:sz w:val="24"/>
          <w:szCs w:val="24"/>
        </w:rPr>
        <w:t>и</w:t>
      </w:r>
      <w:proofErr w:type="gramEnd"/>
      <w:r w:rsidRPr="009C2684">
        <w:rPr>
          <w:rFonts w:ascii="Times New Roman" w:eastAsia="Times New Roman" w:hAnsi="Times New Roman" w:cs="Times New Roman"/>
          <w:sz w:val="24"/>
          <w:szCs w:val="24"/>
        </w:rPr>
        <w:t xml:space="preserve">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w:t>
      </w:r>
      <w:proofErr w:type="gramStart"/>
      <w:r w:rsidRPr="009C2684">
        <w:rPr>
          <w:rFonts w:ascii="Times New Roman" w:eastAsia="Times New Roman" w:hAnsi="Times New Roman" w:cs="Times New Roman"/>
          <w:sz w:val="24"/>
          <w:szCs w:val="24"/>
        </w:rPr>
        <w:t>и</w:t>
      </w:r>
      <w:proofErr w:type="gramEnd"/>
      <w:r w:rsidRPr="009C2684">
        <w:rPr>
          <w:rFonts w:ascii="Times New Roman" w:eastAsia="Times New Roman" w:hAnsi="Times New Roman" w:cs="Times New Roman"/>
          <w:sz w:val="24"/>
          <w:szCs w:val="24"/>
        </w:rPr>
        <w:t xml:space="preserve"> трудового договора может быть обжалован в судебном порядке.</w:t>
      </w:r>
    </w:p>
    <w:p w:rsidR="00797E7F"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2.3. </w:t>
      </w:r>
      <w:r w:rsidRPr="009C2684">
        <w:rPr>
          <w:rFonts w:ascii="Times New Roman" w:eastAsia="Times New Roman" w:hAnsi="Times New Roman" w:cs="Times New Roman"/>
          <w:b/>
          <w:bCs/>
          <w:sz w:val="24"/>
          <w:szCs w:val="24"/>
        </w:rPr>
        <w:t>Перевод работника на другую работу</w:t>
      </w:r>
      <w:r w:rsidRPr="009C2684">
        <w:rPr>
          <w:rFonts w:ascii="Times New Roman" w:eastAsia="Times New Roman" w:hAnsi="Times New Roman" w:cs="Times New Roman"/>
          <w:sz w:val="24"/>
          <w:szCs w:val="24"/>
        </w:rPr>
        <w:t> </w:t>
      </w:r>
    </w:p>
    <w:p w:rsidR="00797E7F"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 </w:t>
      </w:r>
    </w:p>
    <w:p w:rsidR="00797E7F"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 </w:t>
      </w:r>
    </w:p>
    <w:p w:rsidR="00797E7F"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 </w:t>
      </w:r>
    </w:p>
    <w:p w:rsidR="00797E7F"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2.3.4. Запрещается переводить и перемещать работника на работу, противопоказанную ему по состоянию здоровья. </w:t>
      </w:r>
    </w:p>
    <w:p w:rsidR="00797E7F"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2.3.5. </w:t>
      </w:r>
      <w:proofErr w:type="gramStart"/>
      <w:r w:rsidRPr="009C2684">
        <w:rPr>
          <w:rFonts w:ascii="Times New Roman" w:eastAsia="Times New Roman" w:hAnsi="Times New Roman" w:cs="Times New Roman"/>
          <w:sz w:val="24"/>
          <w:szCs w:val="24"/>
        </w:rPr>
        <w:t xml:space="preserve">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w:t>
      </w:r>
      <w:r w:rsidRPr="009C2684">
        <w:rPr>
          <w:rFonts w:ascii="Times New Roman" w:eastAsia="Times New Roman" w:hAnsi="Times New Roman" w:cs="Times New Roman"/>
          <w:sz w:val="24"/>
          <w:szCs w:val="24"/>
        </w:rPr>
        <w:lastRenderedPageBreak/>
        <w:t>за которым в соответствии с законом сохраняется место работы, - до выхода этого работника на работу.</w:t>
      </w:r>
      <w:proofErr w:type="gramEnd"/>
      <w:r w:rsidRPr="009C2684">
        <w:rPr>
          <w:rFonts w:ascii="Times New Roman" w:eastAsia="Times New Roman" w:hAnsi="Times New Roman" w:cs="Times New Roman"/>
          <w:sz w:val="24"/>
          <w:szCs w:val="24"/>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797E7F"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w:t>
      </w:r>
    </w:p>
    <w:p w:rsidR="00797E7F"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2.3.7. </w:t>
      </w:r>
      <w:proofErr w:type="gramStart"/>
      <w:r w:rsidRPr="009C2684">
        <w:rPr>
          <w:rFonts w:ascii="Times New Roman" w:eastAsia="Times New Roman" w:hAnsi="Times New Roman" w:cs="Times New Roman"/>
          <w:sz w:val="24"/>
          <w:szCs w:val="24"/>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w:t>
      </w:r>
      <w:proofErr w:type="gramEnd"/>
      <w:r w:rsidRPr="009C2684">
        <w:rPr>
          <w:rFonts w:ascii="Times New Roman" w:eastAsia="Times New Roman" w:hAnsi="Times New Roman" w:cs="Times New Roman"/>
          <w:sz w:val="24"/>
          <w:szCs w:val="24"/>
        </w:rPr>
        <w:t xml:space="preserve">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w:t>
      </w:r>
      <w:r w:rsidR="00797E7F">
        <w:rPr>
          <w:rFonts w:ascii="Times New Roman" w:eastAsia="Times New Roman" w:hAnsi="Times New Roman" w:cs="Times New Roman"/>
          <w:sz w:val="24"/>
          <w:szCs w:val="24"/>
        </w:rPr>
        <w:t>рганом местного самоуправления.</w:t>
      </w:r>
    </w:p>
    <w:p w:rsidR="00797E7F"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2.3.8. Согласие работника на такой перевод не требуется. </w:t>
      </w:r>
      <w:proofErr w:type="gramStart"/>
      <w:r w:rsidRPr="009C2684">
        <w:rPr>
          <w:rFonts w:ascii="Times New Roman" w:eastAsia="Times New Roman" w:hAnsi="Times New Roman" w:cs="Times New Roman"/>
          <w:sz w:val="24"/>
          <w:szCs w:val="24"/>
        </w:rPr>
        <w:t>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w:t>
      </w:r>
      <w:proofErr w:type="gramEnd"/>
      <w:r w:rsidRPr="009C2684">
        <w:rPr>
          <w:rFonts w:ascii="Times New Roman" w:eastAsia="Times New Roman" w:hAnsi="Times New Roman" w:cs="Times New Roman"/>
          <w:sz w:val="24"/>
          <w:szCs w:val="24"/>
        </w:rPr>
        <w:t xml:space="preserve">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w:t>
      </w:r>
      <w:r w:rsidR="00797E7F">
        <w:rPr>
          <w:rFonts w:ascii="Times New Roman" w:eastAsia="Times New Roman" w:hAnsi="Times New Roman" w:cs="Times New Roman"/>
          <w:sz w:val="24"/>
          <w:szCs w:val="24"/>
        </w:rPr>
        <w:t>едоставленных работодателем.</w:t>
      </w:r>
    </w:p>
    <w:p w:rsidR="009C2684" w:rsidRP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9C2684" w:rsidRPr="009C2684" w:rsidRDefault="009C2684" w:rsidP="00297C3C">
      <w:pPr>
        <w:pStyle w:val="a7"/>
        <w:numPr>
          <w:ilvl w:val="0"/>
          <w:numId w:val="5"/>
        </w:numPr>
        <w:jc w:val="both"/>
        <w:rPr>
          <w:rFonts w:ascii="Times New Roman" w:eastAsia="Times New Roman" w:hAnsi="Times New Roman" w:cs="Times New Roman"/>
          <w:sz w:val="24"/>
          <w:szCs w:val="24"/>
        </w:rPr>
      </w:pPr>
      <w:proofErr w:type="gramStart"/>
      <w:r w:rsidRPr="009C2684">
        <w:rPr>
          <w:rFonts w:ascii="Times New Roman" w:eastAsia="Times New Roman" w:hAnsi="Times New Roman" w:cs="Times New Roman"/>
          <w:sz w:val="24"/>
          <w:szCs w:val="24"/>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roofErr w:type="gramEnd"/>
    </w:p>
    <w:p w:rsidR="009C2684" w:rsidRPr="009C2684" w:rsidRDefault="009C2684" w:rsidP="00297C3C">
      <w:pPr>
        <w:pStyle w:val="a7"/>
        <w:numPr>
          <w:ilvl w:val="0"/>
          <w:numId w:val="5"/>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список работников, временно переводимых на дистанционную работу;</w:t>
      </w:r>
    </w:p>
    <w:p w:rsidR="009C2684" w:rsidRPr="009C2684" w:rsidRDefault="009C2684" w:rsidP="00297C3C">
      <w:pPr>
        <w:pStyle w:val="a7"/>
        <w:numPr>
          <w:ilvl w:val="0"/>
          <w:numId w:val="5"/>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9C2684" w:rsidRPr="009C2684" w:rsidRDefault="009C2684" w:rsidP="00297C3C">
      <w:pPr>
        <w:pStyle w:val="a7"/>
        <w:numPr>
          <w:ilvl w:val="0"/>
          <w:numId w:val="5"/>
        </w:numPr>
        <w:jc w:val="both"/>
        <w:rPr>
          <w:rFonts w:ascii="Times New Roman" w:eastAsia="Times New Roman" w:hAnsi="Times New Roman" w:cs="Times New Roman"/>
          <w:sz w:val="24"/>
          <w:szCs w:val="24"/>
        </w:rPr>
      </w:pPr>
      <w:proofErr w:type="gramStart"/>
      <w:r w:rsidRPr="009C2684">
        <w:rPr>
          <w:rFonts w:ascii="Times New Roman" w:eastAsia="Times New Roman" w:hAnsi="Times New Roman" w:cs="Times New Roman"/>
          <w:sz w:val="24"/>
          <w:szCs w:val="24"/>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w:t>
      </w:r>
      <w:proofErr w:type="gramEnd"/>
      <w:r w:rsidRPr="009C2684">
        <w:rPr>
          <w:rFonts w:ascii="Times New Roman" w:eastAsia="Times New Roman" w:hAnsi="Times New Roman" w:cs="Times New Roman"/>
          <w:sz w:val="24"/>
          <w:szCs w:val="24"/>
        </w:rPr>
        <w:t xml:space="preserve"> ими оборудования, программно-технических средств, средств защиты информации и иных средств и возмещения расходов, связанных с их использованием, а также </w:t>
      </w:r>
      <w:r w:rsidRPr="009C2684">
        <w:rPr>
          <w:rFonts w:ascii="Times New Roman" w:eastAsia="Times New Roman" w:hAnsi="Times New Roman" w:cs="Times New Roman"/>
          <w:sz w:val="24"/>
          <w:szCs w:val="24"/>
        </w:rPr>
        <w:lastRenderedPageBreak/>
        <w:t>порядок возмещения дистанционным работникам других расходов, связанных с выполнением трудовой функции дистанционно;</w:t>
      </w:r>
    </w:p>
    <w:p w:rsidR="009C2684" w:rsidRPr="009C2684" w:rsidRDefault="009C2684" w:rsidP="00297C3C">
      <w:pPr>
        <w:pStyle w:val="a7"/>
        <w:numPr>
          <w:ilvl w:val="0"/>
          <w:numId w:val="5"/>
        </w:numPr>
        <w:jc w:val="both"/>
        <w:rPr>
          <w:rFonts w:ascii="Times New Roman" w:eastAsia="Times New Roman" w:hAnsi="Times New Roman" w:cs="Times New Roman"/>
          <w:sz w:val="24"/>
          <w:szCs w:val="24"/>
        </w:rPr>
      </w:pPr>
      <w:proofErr w:type="gramStart"/>
      <w:r w:rsidRPr="009C2684">
        <w:rPr>
          <w:rFonts w:ascii="Times New Roman" w:eastAsia="Times New Roman" w:hAnsi="Times New Roman" w:cs="Times New Roman"/>
          <w:sz w:val="24"/>
          <w:szCs w:val="24"/>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w:t>
      </w:r>
      <w:proofErr w:type="gramEnd"/>
      <w:r w:rsidRPr="009C2684">
        <w:rPr>
          <w:rFonts w:ascii="Times New Roman" w:eastAsia="Times New Roman" w:hAnsi="Times New Roman" w:cs="Times New Roman"/>
          <w:sz w:val="24"/>
          <w:szCs w:val="24"/>
        </w:rPr>
        <w:t xml:space="preserve">, </w:t>
      </w:r>
      <w:proofErr w:type="gramStart"/>
      <w:r w:rsidRPr="009C2684">
        <w:rPr>
          <w:rFonts w:ascii="Times New Roman" w:eastAsia="Times New Roman" w:hAnsi="Times New Roman" w:cs="Times New Roman"/>
          <w:sz w:val="24"/>
          <w:szCs w:val="24"/>
        </w:rPr>
        <w:t>данные и другую информацию), порядок и сроки представления работниками работодателю отчетов о выполненной работе);</w:t>
      </w:r>
      <w:proofErr w:type="gramEnd"/>
    </w:p>
    <w:p w:rsidR="009C2684" w:rsidRPr="009C2684" w:rsidRDefault="009C2684" w:rsidP="00297C3C">
      <w:pPr>
        <w:pStyle w:val="a7"/>
        <w:numPr>
          <w:ilvl w:val="0"/>
          <w:numId w:val="5"/>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иные положения, связанные с организацией труда работников, временно переводимых на дистанционную работу.</w:t>
      </w:r>
    </w:p>
    <w:p w:rsidR="00797E7F"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 </w:t>
      </w:r>
    </w:p>
    <w:p w:rsidR="00797E7F"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2.3.11. </w:t>
      </w:r>
      <w:proofErr w:type="gramStart"/>
      <w:r w:rsidRPr="009C2684">
        <w:rPr>
          <w:rFonts w:ascii="Times New Roman" w:eastAsia="Times New Roman" w:hAnsi="Times New Roman" w:cs="Times New Roman"/>
          <w:sz w:val="24"/>
          <w:szCs w:val="24"/>
        </w:rPr>
        <w:t>При временном переводе на дистанционную работу по инициативе работодателя внесение изменений в трудовой договор с работником</w:t>
      </w:r>
      <w:proofErr w:type="gramEnd"/>
      <w:r w:rsidRPr="009C2684">
        <w:rPr>
          <w:rFonts w:ascii="Times New Roman" w:eastAsia="Times New Roman" w:hAnsi="Times New Roman" w:cs="Times New Roman"/>
          <w:sz w:val="24"/>
          <w:szCs w:val="24"/>
        </w:rPr>
        <w:t xml:space="preserve"> не требуется. </w:t>
      </w:r>
    </w:p>
    <w:p w:rsidR="00797E7F"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797E7F"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2.3.13. </w:t>
      </w:r>
      <w:proofErr w:type="gramStart"/>
      <w:r w:rsidRPr="009C2684">
        <w:rPr>
          <w:rFonts w:ascii="Times New Roman" w:eastAsia="Times New Roman" w:hAnsi="Times New Roman" w:cs="Times New Roman"/>
          <w:sz w:val="24"/>
          <w:szCs w:val="24"/>
        </w:rPr>
        <w:t>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w:t>
      </w:r>
      <w:proofErr w:type="gramEnd"/>
      <w:r w:rsidRPr="009C2684">
        <w:rPr>
          <w:rFonts w:ascii="Times New Roman" w:eastAsia="Times New Roman" w:hAnsi="Times New Roman" w:cs="Times New Roman"/>
          <w:sz w:val="24"/>
          <w:szCs w:val="24"/>
        </w:rPr>
        <w:t xml:space="preserve">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 </w:t>
      </w:r>
    </w:p>
    <w:p w:rsidR="009C2684" w:rsidRP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2.3.14. </w:t>
      </w:r>
      <w:proofErr w:type="gramStart"/>
      <w:r w:rsidRPr="009C2684">
        <w:rPr>
          <w:rFonts w:ascii="Times New Roman" w:eastAsia="Times New Roman" w:hAnsi="Times New Roman" w:cs="Times New Roman"/>
          <w:sz w:val="24"/>
          <w:szCs w:val="24"/>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w:t>
      </w:r>
      <w:proofErr w:type="gramEnd"/>
      <w:r w:rsidRPr="009C2684">
        <w:rPr>
          <w:rFonts w:ascii="Times New Roman" w:eastAsia="Times New Roman" w:hAnsi="Times New Roman" w:cs="Times New Roman"/>
          <w:sz w:val="24"/>
          <w:szCs w:val="24"/>
        </w:rPr>
        <w:t xml:space="preserve"> </w:t>
      </w:r>
      <w:proofErr w:type="gramStart"/>
      <w:r w:rsidRPr="009C2684">
        <w:rPr>
          <w:rFonts w:ascii="Times New Roman" w:eastAsia="Times New Roman" w:hAnsi="Times New Roman" w:cs="Times New Roman"/>
          <w:sz w:val="24"/>
          <w:szCs w:val="24"/>
        </w:rPr>
        <w:t>зависящим</w:t>
      </w:r>
      <w:proofErr w:type="gramEnd"/>
      <w:r w:rsidRPr="009C2684">
        <w:rPr>
          <w:rFonts w:ascii="Times New Roman" w:eastAsia="Times New Roman" w:hAnsi="Times New Roman" w:cs="Times New Roman"/>
          <w:sz w:val="24"/>
          <w:szCs w:val="24"/>
        </w:rPr>
        <w:t xml:space="preserve">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797E7F"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2.4. </w:t>
      </w:r>
      <w:r w:rsidRPr="009C2684">
        <w:rPr>
          <w:rFonts w:ascii="Times New Roman" w:eastAsia="Times New Roman" w:hAnsi="Times New Roman" w:cs="Times New Roman"/>
          <w:b/>
          <w:bCs/>
          <w:sz w:val="24"/>
          <w:szCs w:val="24"/>
        </w:rPr>
        <w:t>Порядок отстранения от работы</w:t>
      </w:r>
      <w:r w:rsidRPr="009C2684">
        <w:rPr>
          <w:rFonts w:ascii="Times New Roman" w:eastAsia="Times New Roman" w:hAnsi="Times New Roman" w:cs="Times New Roman"/>
          <w:sz w:val="24"/>
          <w:szCs w:val="24"/>
        </w:rPr>
        <w:t> </w:t>
      </w:r>
    </w:p>
    <w:p w:rsidR="00797E7F" w:rsidRDefault="00797E7F" w:rsidP="009C2684">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2.4.1. Работник отстраняется от работы (не допускается к работе) в случаях:</w:t>
      </w:r>
    </w:p>
    <w:p w:rsidR="009C2684" w:rsidRPr="009C2684" w:rsidRDefault="009C2684" w:rsidP="00297C3C">
      <w:pPr>
        <w:pStyle w:val="a7"/>
        <w:numPr>
          <w:ilvl w:val="0"/>
          <w:numId w:val="6"/>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появления на работе в состоянии алкогольного, наркотического или иного токсического опьянения;</w:t>
      </w:r>
    </w:p>
    <w:p w:rsidR="009C2684" w:rsidRPr="009C2684" w:rsidRDefault="009C2684" w:rsidP="00297C3C">
      <w:pPr>
        <w:pStyle w:val="a7"/>
        <w:numPr>
          <w:ilvl w:val="0"/>
          <w:numId w:val="6"/>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не прохождения в установленном порядке обучения и проверки знаний и навыков в области охраны труда;</w:t>
      </w:r>
    </w:p>
    <w:p w:rsidR="009C2684" w:rsidRPr="009C2684" w:rsidRDefault="009C2684" w:rsidP="00297C3C">
      <w:pPr>
        <w:pStyle w:val="a7"/>
        <w:numPr>
          <w:ilvl w:val="0"/>
          <w:numId w:val="6"/>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w:t>
      </w:r>
      <w:r w:rsidRPr="009C2684">
        <w:rPr>
          <w:rFonts w:ascii="Times New Roman" w:eastAsia="Times New Roman" w:hAnsi="Times New Roman" w:cs="Times New Roman"/>
          <w:sz w:val="24"/>
          <w:szCs w:val="24"/>
        </w:rPr>
        <w:lastRenderedPageBreak/>
        <w:t>федеральными законами и иными нормативными правовыми актами Российской Федерации;</w:t>
      </w:r>
    </w:p>
    <w:p w:rsidR="009C2684" w:rsidRPr="009C2684" w:rsidRDefault="009C2684" w:rsidP="00297C3C">
      <w:pPr>
        <w:pStyle w:val="a7"/>
        <w:numPr>
          <w:ilvl w:val="0"/>
          <w:numId w:val="6"/>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9C2684" w:rsidRPr="009C2684" w:rsidRDefault="009C2684" w:rsidP="00297C3C">
      <w:pPr>
        <w:pStyle w:val="a7"/>
        <w:numPr>
          <w:ilvl w:val="0"/>
          <w:numId w:val="6"/>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9C2684" w:rsidRPr="009C2684" w:rsidRDefault="009C2684" w:rsidP="00297C3C">
      <w:pPr>
        <w:pStyle w:val="a7"/>
        <w:numPr>
          <w:ilvl w:val="0"/>
          <w:numId w:val="6"/>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797E7F"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w:t>
      </w:r>
    </w:p>
    <w:p w:rsidR="009C2684" w:rsidRP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797E7F"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 </w:t>
      </w:r>
    </w:p>
    <w:p w:rsidR="009C2684" w:rsidRP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797E7F"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2.5. </w:t>
      </w:r>
      <w:r w:rsidRPr="009C2684">
        <w:rPr>
          <w:rFonts w:ascii="Times New Roman" w:eastAsia="Times New Roman" w:hAnsi="Times New Roman" w:cs="Times New Roman"/>
          <w:b/>
          <w:bCs/>
          <w:sz w:val="24"/>
          <w:szCs w:val="24"/>
        </w:rPr>
        <w:t>Порядок прекращения трудового договора</w:t>
      </w:r>
      <w:r w:rsidRPr="009C2684">
        <w:rPr>
          <w:rFonts w:ascii="Times New Roman" w:eastAsia="Times New Roman" w:hAnsi="Times New Roman" w:cs="Times New Roman"/>
          <w:sz w:val="24"/>
          <w:szCs w:val="24"/>
        </w:rPr>
        <w:t> </w:t>
      </w:r>
    </w:p>
    <w:p w:rsidR="00797E7F" w:rsidRPr="00797E7F" w:rsidRDefault="00797E7F" w:rsidP="009C2684">
      <w:pPr>
        <w:pStyle w:val="a7"/>
        <w:jc w:val="both"/>
        <w:rPr>
          <w:rFonts w:ascii="Times New Roman" w:eastAsia="Times New Roman" w:hAnsi="Times New Roman" w:cs="Times New Roman"/>
          <w:sz w:val="24"/>
          <w:szCs w:val="24"/>
          <w:u w:val="single"/>
        </w:rPr>
      </w:pPr>
      <w:r w:rsidRPr="00797E7F">
        <w:rPr>
          <w:rFonts w:ascii="Times New Roman" w:eastAsia="Times New Roman" w:hAnsi="Times New Roman" w:cs="Times New Roman"/>
          <w:sz w:val="24"/>
          <w:szCs w:val="24"/>
          <w:u w:val="single"/>
        </w:rPr>
        <w:t>Прекращение трудового договора может иметь место по основаниям, предусмотренным главой 13 Трудового Кодекса Российской Федерации:</w:t>
      </w:r>
    </w:p>
    <w:p w:rsidR="00797E7F"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2.5.1. Соглашение сторон (статья 78 ТК РФ). </w:t>
      </w:r>
    </w:p>
    <w:p w:rsidR="00797E7F"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 </w:t>
      </w:r>
    </w:p>
    <w:p w:rsidR="00797E7F"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w:t>
      </w:r>
      <w:proofErr w:type="gramStart"/>
      <w:r w:rsidRPr="009C2684">
        <w:rPr>
          <w:rFonts w:ascii="Times New Roman" w:eastAsia="Times New Roman" w:hAnsi="Times New Roman" w:cs="Times New Roman"/>
          <w:sz w:val="24"/>
          <w:szCs w:val="24"/>
        </w:rPr>
        <w:t>договор</w:t>
      </w:r>
      <w:proofErr w:type="gramEnd"/>
      <w:r w:rsidRPr="009C2684">
        <w:rPr>
          <w:rFonts w:ascii="Times New Roman" w:eastAsia="Times New Roman" w:hAnsi="Times New Roman" w:cs="Times New Roman"/>
          <w:sz w:val="24"/>
          <w:szCs w:val="24"/>
        </w:rPr>
        <w:t xml:space="preserve"> может быть расторгнут и до истечения срока предупреждения об увольнении. </w:t>
      </w:r>
      <w:proofErr w:type="gramStart"/>
      <w:r w:rsidRPr="009C2684">
        <w:rPr>
          <w:rFonts w:ascii="Times New Roman" w:eastAsia="Times New Roman" w:hAnsi="Times New Roman" w:cs="Times New Roman"/>
          <w:sz w:val="24"/>
          <w:szCs w:val="24"/>
        </w:rPr>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sidRPr="009C2684">
        <w:rPr>
          <w:rFonts w:ascii="Times New Roman" w:eastAsia="Times New Roman" w:hAnsi="Times New Roman" w:cs="Times New Roman"/>
          <w:sz w:val="24"/>
          <w:szCs w:val="24"/>
        </w:rPr>
        <w:t xml:space="preserve">, </w:t>
      </w:r>
      <w:proofErr w:type="gramStart"/>
      <w:r w:rsidRPr="009C2684">
        <w:rPr>
          <w:rFonts w:ascii="Times New Roman" w:eastAsia="Times New Roman" w:hAnsi="Times New Roman" w:cs="Times New Roman"/>
          <w:sz w:val="24"/>
          <w:szCs w:val="24"/>
        </w:rPr>
        <w:t>указанный</w:t>
      </w:r>
      <w:proofErr w:type="gramEnd"/>
      <w:r w:rsidRPr="009C2684">
        <w:rPr>
          <w:rFonts w:ascii="Times New Roman" w:eastAsia="Times New Roman" w:hAnsi="Times New Roman" w:cs="Times New Roman"/>
          <w:sz w:val="24"/>
          <w:szCs w:val="24"/>
        </w:rPr>
        <w:t xml:space="preserve">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9C2684">
        <w:rPr>
          <w:rFonts w:ascii="Times New Roman" w:eastAsia="Times New Roman" w:hAnsi="Times New Roman" w:cs="Times New Roman"/>
          <w:sz w:val="24"/>
          <w:szCs w:val="24"/>
        </w:rPr>
        <w:t>и</w:t>
      </w:r>
      <w:proofErr w:type="gramEnd"/>
      <w:r w:rsidRPr="009C2684">
        <w:rPr>
          <w:rFonts w:ascii="Times New Roman" w:eastAsia="Times New Roman" w:hAnsi="Times New Roman" w:cs="Times New Roman"/>
          <w:sz w:val="24"/>
          <w:szCs w:val="24"/>
        </w:rPr>
        <w:t xml:space="preserve"> трудового договора. Если по истечении срока предупреждения об увольнении трудовой договор не </w:t>
      </w:r>
      <w:proofErr w:type="gramStart"/>
      <w:r w:rsidRPr="009C2684">
        <w:rPr>
          <w:rFonts w:ascii="Times New Roman" w:eastAsia="Times New Roman" w:hAnsi="Times New Roman" w:cs="Times New Roman"/>
          <w:sz w:val="24"/>
          <w:szCs w:val="24"/>
        </w:rPr>
        <w:t>был</w:t>
      </w:r>
      <w:proofErr w:type="gramEnd"/>
      <w:r w:rsidRPr="009C2684">
        <w:rPr>
          <w:rFonts w:ascii="Times New Roman" w:eastAsia="Times New Roman" w:hAnsi="Times New Roman" w:cs="Times New Roman"/>
          <w:sz w:val="24"/>
          <w:szCs w:val="24"/>
        </w:rPr>
        <w:t xml:space="preserve"> расторгнут и работник не настаивает на увольнении, то действие трудового договора продолжается. </w:t>
      </w:r>
    </w:p>
    <w:p w:rsidR="00797E7F" w:rsidRDefault="00797E7F" w:rsidP="009C2684">
      <w:pPr>
        <w:pStyle w:val="a7"/>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lastRenderedPageBreak/>
        <w:t xml:space="preserve">2.5.4. </w:t>
      </w:r>
      <w:r w:rsidRPr="00797E7F">
        <w:rPr>
          <w:rFonts w:ascii="Times New Roman" w:eastAsia="Times New Roman" w:hAnsi="Times New Roman" w:cs="Times New Roman"/>
          <w:sz w:val="24"/>
          <w:szCs w:val="24"/>
          <w:u w:val="single"/>
        </w:rPr>
        <w:t>Расторжение трудового договора по инициативе работодателя (статьи 71 и 81 ТК РФ) производятся в случаях:</w:t>
      </w:r>
    </w:p>
    <w:p w:rsidR="00797E7F"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797E7F"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 - ликвидации дошкольного образовательного учреждения; </w:t>
      </w:r>
    </w:p>
    <w:p w:rsidR="00797E7F"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roofErr w:type="gramStart"/>
      <w:r w:rsidRPr="009C2684">
        <w:rPr>
          <w:rFonts w:ascii="Times New Roman" w:eastAsia="Times New Roman" w:hAnsi="Times New Roman" w:cs="Times New Roman"/>
          <w:sz w:val="24"/>
          <w:szCs w:val="24"/>
        </w:rPr>
        <w:t xml:space="preserve">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proofErr w:type="gramEnd"/>
    </w:p>
    <w:p w:rsidR="00797E7F"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 смены собственника имущества дошкольного образовательного учреждения (в отношении заместителей заведующего); </w:t>
      </w:r>
    </w:p>
    <w:p w:rsidR="00797E7F"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 неоднократного неисполнения работником без уважительных причин трудовых обязанностей, если он имеет дисциплинарное взыскание; </w:t>
      </w:r>
    </w:p>
    <w:p w:rsidR="00797E7F" w:rsidRDefault="00797E7F" w:rsidP="009C2684">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97E7F">
        <w:rPr>
          <w:rFonts w:ascii="Times New Roman" w:eastAsia="Times New Roman" w:hAnsi="Times New Roman" w:cs="Times New Roman"/>
          <w:sz w:val="24"/>
          <w:szCs w:val="24"/>
          <w:u w:val="single"/>
        </w:rPr>
        <w:t>однократного грубого нарушения работником трудовых обязанностей:</w:t>
      </w:r>
    </w:p>
    <w:p w:rsidR="009C2684" w:rsidRPr="009C2684" w:rsidRDefault="009C2684" w:rsidP="00297C3C">
      <w:pPr>
        <w:pStyle w:val="a7"/>
        <w:numPr>
          <w:ilvl w:val="0"/>
          <w:numId w:val="7"/>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9C2684" w:rsidRPr="009C2684" w:rsidRDefault="009C2684" w:rsidP="00297C3C">
      <w:pPr>
        <w:pStyle w:val="a7"/>
        <w:numPr>
          <w:ilvl w:val="0"/>
          <w:numId w:val="7"/>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9C2684" w:rsidRPr="009C2684" w:rsidRDefault="009C2684" w:rsidP="00297C3C">
      <w:pPr>
        <w:pStyle w:val="a7"/>
        <w:numPr>
          <w:ilvl w:val="0"/>
          <w:numId w:val="7"/>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9C2684" w:rsidRPr="009C2684" w:rsidRDefault="009C2684" w:rsidP="00297C3C">
      <w:pPr>
        <w:pStyle w:val="a7"/>
        <w:numPr>
          <w:ilvl w:val="0"/>
          <w:numId w:val="7"/>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9C2684" w:rsidRPr="009C2684" w:rsidRDefault="009C2684" w:rsidP="00297C3C">
      <w:pPr>
        <w:pStyle w:val="a7"/>
        <w:numPr>
          <w:ilvl w:val="0"/>
          <w:numId w:val="7"/>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9C2684" w:rsidRPr="009C2684" w:rsidRDefault="009C2684" w:rsidP="00297C3C">
      <w:pPr>
        <w:pStyle w:val="a7"/>
        <w:numPr>
          <w:ilvl w:val="0"/>
          <w:numId w:val="7"/>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совершения работником аморального проступка, несовместимого с продолжением данной работы;</w:t>
      </w:r>
    </w:p>
    <w:p w:rsidR="009C2684" w:rsidRPr="009C2684" w:rsidRDefault="009C2684" w:rsidP="00297C3C">
      <w:pPr>
        <w:pStyle w:val="a7"/>
        <w:numPr>
          <w:ilvl w:val="0"/>
          <w:numId w:val="7"/>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принятия необоснованного решения заместителями заведующего ДОУ,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9C2684" w:rsidRPr="009C2684" w:rsidRDefault="009C2684" w:rsidP="00297C3C">
      <w:pPr>
        <w:pStyle w:val="a7"/>
        <w:numPr>
          <w:ilvl w:val="0"/>
          <w:numId w:val="7"/>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однократного грубого нарушения заместителями своих трудовых обязанностей;</w:t>
      </w:r>
    </w:p>
    <w:p w:rsidR="009C2684" w:rsidRPr="009C2684" w:rsidRDefault="009C2684" w:rsidP="00297C3C">
      <w:pPr>
        <w:pStyle w:val="a7"/>
        <w:numPr>
          <w:ilvl w:val="0"/>
          <w:numId w:val="7"/>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представления работником заведующему дошкольным образовательным учреждением подложных документов при заключении трудового договора;</w:t>
      </w:r>
    </w:p>
    <w:p w:rsidR="009C2684" w:rsidRPr="009C2684" w:rsidRDefault="009C2684" w:rsidP="00297C3C">
      <w:pPr>
        <w:pStyle w:val="a7"/>
        <w:numPr>
          <w:ilvl w:val="0"/>
          <w:numId w:val="7"/>
        </w:numPr>
        <w:jc w:val="both"/>
        <w:rPr>
          <w:rFonts w:ascii="Times New Roman" w:eastAsia="Times New Roman" w:hAnsi="Times New Roman" w:cs="Times New Roman"/>
          <w:sz w:val="24"/>
          <w:szCs w:val="24"/>
        </w:rPr>
      </w:pPr>
      <w:proofErr w:type="gramStart"/>
      <w:r w:rsidRPr="009C2684">
        <w:rPr>
          <w:rFonts w:ascii="Times New Roman" w:eastAsia="Times New Roman" w:hAnsi="Times New Roman" w:cs="Times New Roman"/>
          <w:sz w:val="24"/>
          <w:szCs w:val="24"/>
        </w:rPr>
        <w:t>предусмотренных</w:t>
      </w:r>
      <w:proofErr w:type="gramEnd"/>
      <w:r w:rsidRPr="009C2684">
        <w:rPr>
          <w:rFonts w:ascii="Times New Roman" w:eastAsia="Times New Roman" w:hAnsi="Times New Roman" w:cs="Times New Roman"/>
          <w:sz w:val="24"/>
          <w:szCs w:val="24"/>
        </w:rPr>
        <w:t xml:space="preserve"> трудовым договором с заведующим, членами коллегиального исполнительного органа организации;</w:t>
      </w:r>
    </w:p>
    <w:p w:rsidR="009C2684" w:rsidRPr="009C2684" w:rsidRDefault="009C2684" w:rsidP="00297C3C">
      <w:pPr>
        <w:pStyle w:val="a7"/>
        <w:numPr>
          <w:ilvl w:val="0"/>
          <w:numId w:val="7"/>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в других случаях, установленных ТК РФ и иными федеральными законами.</w:t>
      </w:r>
    </w:p>
    <w:p w:rsidR="006D7365"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 </w:t>
      </w:r>
    </w:p>
    <w:p w:rsidR="006D7365"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lastRenderedPageBreak/>
        <w:t xml:space="preserve">2.5.5. Перевод работника по его просьбе или с его согласия на работу к другому работодателю или переход на выборную работу (должность). </w:t>
      </w:r>
    </w:p>
    <w:p w:rsidR="006D7365"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 </w:t>
      </w:r>
    </w:p>
    <w:p w:rsidR="006D7365"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2.5.7. Отказ работника от продолжения работы в связи с изменением определенных сторонами условий трудового договора (часть 4 статьи 74 ТК РФ). </w:t>
      </w:r>
    </w:p>
    <w:p w:rsidR="006D7365"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 </w:t>
      </w:r>
    </w:p>
    <w:p w:rsidR="006D7365"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2.5.9. Обстоятельства, не зависящие от воли сторон (статья 83 ТК РФ). </w:t>
      </w:r>
    </w:p>
    <w:p w:rsidR="006D7365"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 </w:t>
      </w:r>
    </w:p>
    <w:p w:rsidR="006D7365" w:rsidRDefault="006D7365" w:rsidP="009C2684">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9C2684" w:rsidRPr="009C2684" w:rsidRDefault="009C2684" w:rsidP="00297C3C">
      <w:pPr>
        <w:pStyle w:val="a7"/>
        <w:numPr>
          <w:ilvl w:val="0"/>
          <w:numId w:val="8"/>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9C2684" w:rsidRPr="009C2684" w:rsidRDefault="009C2684" w:rsidP="00297C3C">
      <w:pPr>
        <w:pStyle w:val="a7"/>
        <w:numPr>
          <w:ilvl w:val="0"/>
          <w:numId w:val="8"/>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6D7365"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2.5.12. </w:t>
      </w:r>
      <w:proofErr w:type="gramStart"/>
      <w:r w:rsidRPr="009C2684">
        <w:rPr>
          <w:rFonts w:ascii="Times New Roman" w:eastAsia="Times New Roman" w:hAnsi="Times New Roman" w:cs="Times New Roman"/>
          <w:sz w:val="24"/>
          <w:szCs w:val="24"/>
        </w:rPr>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w:t>
      </w:r>
      <w:proofErr w:type="gramEnd"/>
      <w:r w:rsidRPr="009C2684">
        <w:rPr>
          <w:rFonts w:ascii="Times New Roman" w:eastAsia="Times New Roman" w:hAnsi="Times New Roman" w:cs="Times New Roman"/>
          <w:sz w:val="24"/>
          <w:szCs w:val="24"/>
        </w:rPr>
        <w:t xml:space="preserve"> взаимодействия работодателя и работника, </w:t>
      </w:r>
      <w:proofErr w:type="gramStart"/>
      <w:r w:rsidRPr="009C2684">
        <w:rPr>
          <w:rFonts w:ascii="Times New Roman" w:eastAsia="Times New Roman" w:hAnsi="Times New Roman" w:cs="Times New Roman"/>
          <w:sz w:val="24"/>
          <w:szCs w:val="24"/>
        </w:rPr>
        <w:t>предусмотренным</w:t>
      </w:r>
      <w:proofErr w:type="gramEnd"/>
      <w:r w:rsidRPr="009C2684">
        <w:rPr>
          <w:rFonts w:ascii="Times New Roman" w:eastAsia="Times New Roman" w:hAnsi="Times New Roman" w:cs="Times New Roman"/>
          <w:sz w:val="24"/>
          <w:szCs w:val="24"/>
        </w:rPr>
        <w:t xml:space="preserve"> частью девятой статьи 3123 Трудового Кодекса). </w:t>
      </w:r>
    </w:p>
    <w:p w:rsidR="009C2684" w:rsidRP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2.5.13. Трудовой договор может быть прекращен и по другим основаниям, предусмотренным ТК Российской Федерации и иными федеральными законами.</w:t>
      </w:r>
    </w:p>
    <w:p w:rsidR="006D7365"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2.6. </w:t>
      </w:r>
      <w:r w:rsidRPr="009C2684">
        <w:rPr>
          <w:rFonts w:ascii="Times New Roman" w:eastAsia="Times New Roman" w:hAnsi="Times New Roman" w:cs="Times New Roman"/>
          <w:b/>
          <w:bCs/>
          <w:sz w:val="24"/>
          <w:szCs w:val="24"/>
        </w:rPr>
        <w:t>Порядок оформления прекращения трудового договора</w:t>
      </w:r>
      <w:r w:rsidRPr="009C2684">
        <w:rPr>
          <w:rFonts w:ascii="Times New Roman" w:eastAsia="Times New Roman" w:hAnsi="Times New Roman" w:cs="Times New Roman"/>
          <w:sz w:val="24"/>
          <w:szCs w:val="24"/>
        </w:rPr>
        <w:t> </w:t>
      </w:r>
    </w:p>
    <w:p w:rsidR="006D7365"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w:t>
      </w:r>
    </w:p>
    <w:p w:rsidR="006D7365"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w:t>
      </w:r>
    </w:p>
    <w:p w:rsidR="006D7365"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 </w:t>
      </w:r>
    </w:p>
    <w:p w:rsidR="006D7365"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2.6.4. </w:t>
      </w:r>
      <w:proofErr w:type="gramStart"/>
      <w:r w:rsidRPr="009C2684">
        <w:rPr>
          <w:rFonts w:ascii="Times New Roman" w:eastAsia="Times New Roman" w:hAnsi="Times New Roman" w:cs="Times New Roman"/>
          <w:sz w:val="24"/>
          <w:szCs w:val="24"/>
        </w:rPr>
        <w:t xml:space="preserve">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w:t>
      </w:r>
      <w:proofErr w:type="gramEnd"/>
    </w:p>
    <w:p w:rsidR="006D7365"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lastRenderedPageBreak/>
        <w:t xml:space="preserve">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 </w:t>
      </w:r>
    </w:p>
    <w:p w:rsidR="009C2684" w:rsidRP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2.6.6. В случае, когда в день прекращения трудового договора выдать трудовую книжку работнику невозможно в связи с его отсутствием либо отказом от </w:t>
      </w:r>
      <w:proofErr w:type="gramStart"/>
      <w:r w:rsidRPr="009C2684">
        <w:rPr>
          <w:rFonts w:ascii="Times New Roman" w:eastAsia="Times New Roman" w:hAnsi="Times New Roman" w:cs="Times New Roman"/>
          <w:sz w:val="24"/>
          <w:szCs w:val="24"/>
        </w:rPr>
        <w:t>ее получения, заведующий детским садом направляет</w:t>
      </w:r>
      <w:proofErr w:type="gramEnd"/>
      <w:r w:rsidRPr="009C2684">
        <w:rPr>
          <w:rFonts w:ascii="Times New Roman" w:eastAsia="Times New Roman" w:hAnsi="Times New Roman" w:cs="Times New Roman"/>
          <w:sz w:val="24"/>
          <w:szCs w:val="24"/>
        </w:rPr>
        <w:t xml:space="preserve">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6D7365" w:rsidRDefault="006D7365" w:rsidP="009C2684">
      <w:pPr>
        <w:pStyle w:val="a7"/>
        <w:jc w:val="both"/>
        <w:rPr>
          <w:rFonts w:ascii="Times New Roman" w:eastAsia="Times New Roman" w:hAnsi="Times New Roman" w:cs="Times New Roman"/>
          <w:b/>
          <w:bCs/>
          <w:sz w:val="24"/>
          <w:szCs w:val="24"/>
        </w:rPr>
      </w:pPr>
    </w:p>
    <w:p w:rsidR="009C2684" w:rsidRPr="009C2684" w:rsidRDefault="009C2684" w:rsidP="009C2684">
      <w:pPr>
        <w:pStyle w:val="a7"/>
        <w:jc w:val="both"/>
        <w:rPr>
          <w:rFonts w:ascii="Times New Roman" w:eastAsia="Times New Roman" w:hAnsi="Times New Roman" w:cs="Times New Roman"/>
          <w:b/>
          <w:bCs/>
          <w:sz w:val="24"/>
          <w:szCs w:val="24"/>
        </w:rPr>
      </w:pPr>
      <w:r w:rsidRPr="009C2684">
        <w:rPr>
          <w:rFonts w:ascii="Times New Roman" w:eastAsia="Times New Roman" w:hAnsi="Times New Roman" w:cs="Times New Roman"/>
          <w:b/>
          <w:bCs/>
          <w:sz w:val="24"/>
          <w:szCs w:val="24"/>
        </w:rPr>
        <w:t>3. Основные права и обязанности работодателя</w:t>
      </w:r>
    </w:p>
    <w:p w:rsidR="006D7365"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3.1. Управление дошкольным образовательным учреждением осуществляет заведующий.</w:t>
      </w:r>
    </w:p>
    <w:p w:rsidR="006D7365" w:rsidRDefault="006D7365" w:rsidP="009C2684">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sidRPr="006D7365">
        <w:rPr>
          <w:rFonts w:ascii="Times New Roman" w:eastAsia="Times New Roman" w:hAnsi="Times New Roman" w:cs="Times New Roman"/>
          <w:sz w:val="24"/>
          <w:szCs w:val="24"/>
          <w:u w:val="single"/>
        </w:rPr>
        <w:t>Заведующий ДОУ обязан</w:t>
      </w:r>
      <w:r>
        <w:rPr>
          <w:rFonts w:ascii="Times New Roman" w:eastAsia="Times New Roman" w:hAnsi="Times New Roman" w:cs="Times New Roman"/>
          <w:sz w:val="24"/>
          <w:szCs w:val="24"/>
        </w:rPr>
        <w:t>:</w:t>
      </w:r>
      <w:r w:rsidR="009C2684" w:rsidRPr="009C2684">
        <w:rPr>
          <w:rFonts w:ascii="Times New Roman" w:eastAsia="Times New Roman" w:hAnsi="Times New Roman" w:cs="Times New Roman"/>
          <w:sz w:val="24"/>
          <w:szCs w:val="24"/>
        </w:rPr>
        <w:t xml:space="preserve"> </w:t>
      </w:r>
    </w:p>
    <w:p w:rsidR="009C2684" w:rsidRPr="009C2684" w:rsidRDefault="009C2684" w:rsidP="00297C3C">
      <w:pPr>
        <w:pStyle w:val="a7"/>
        <w:numPr>
          <w:ilvl w:val="0"/>
          <w:numId w:val="9"/>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9C2684" w:rsidRPr="009C2684" w:rsidRDefault="009C2684" w:rsidP="00297C3C">
      <w:pPr>
        <w:pStyle w:val="a7"/>
        <w:numPr>
          <w:ilvl w:val="0"/>
          <w:numId w:val="9"/>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предоставлять работникам дошкольного образовательного учреждения работу, обусловленную трудовым договором;</w:t>
      </w:r>
    </w:p>
    <w:p w:rsidR="009C2684" w:rsidRPr="009C2684" w:rsidRDefault="009C2684" w:rsidP="00297C3C">
      <w:pPr>
        <w:pStyle w:val="a7"/>
        <w:numPr>
          <w:ilvl w:val="0"/>
          <w:numId w:val="9"/>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обеспечивать безопасность и условия труда, соответствующие государственным нормативным требованиям охраны труда;</w:t>
      </w:r>
    </w:p>
    <w:p w:rsidR="009C2684" w:rsidRPr="009C2684" w:rsidRDefault="009C2684" w:rsidP="00297C3C">
      <w:pPr>
        <w:pStyle w:val="a7"/>
        <w:numPr>
          <w:ilvl w:val="0"/>
          <w:numId w:val="9"/>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9C2684" w:rsidRPr="009C2684" w:rsidRDefault="009C2684" w:rsidP="00297C3C">
      <w:pPr>
        <w:pStyle w:val="a7"/>
        <w:numPr>
          <w:ilvl w:val="0"/>
          <w:numId w:val="9"/>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9C2684" w:rsidRPr="009C2684" w:rsidRDefault="009C2684" w:rsidP="00297C3C">
      <w:pPr>
        <w:pStyle w:val="a7"/>
        <w:numPr>
          <w:ilvl w:val="0"/>
          <w:numId w:val="9"/>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обеспечивать работникам равную оплату за труд равной ценности;</w:t>
      </w:r>
    </w:p>
    <w:p w:rsidR="009C2684" w:rsidRPr="009C2684" w:rsidRDefault="009C2684" w:rsidP="00297C3C">
      <w:pPr>
        <w:pStyle w:val="a7"/>
        <w:numPr>
          <w:ilvl w:val="0"/>
          <w:numId w:val="9"/>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9C2684" w:rsidRPr="009C2684" w:rsidRDefault="009C2684" w:rsidP="00297C3C">
      <w:pPr>
        <w:pStyle w:val="a7"/>
        <w:numPr>
          <w:ilvl w:val="0"/>
          <w:numId w:val="9"/>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выплачивать пособия, предоставлять льготы и компенсации работникам с вредными условиями труда;</w:t>
      </w:r>
    </w:p>
    <w:p w:rsidR="009C2684" w:rsidRPr="009C2684" w:rsidRDefault="009C2684" w:rsidP="00297C3C">
      <w:pPr>
        <w:pStyle w:val="a7"/>
        <w:numPr>
          <w:ilvl w:val="0"/>
          <w:numId w:val="9"/>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9C2684" w:rsidRPr="009C2684" w:rsidRDefault="009C2684" w:rsidP="00297C3C">
      <w:pPr>
        <w:pStyle w:val="a7"/>
        <w:numPr>
          <w:ilvl w:val="0"/>
          <w:numId w:val="9"/>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вести коллективные переговоры, а также заключать коллективный договор в порядке, установленном ТК РФ;</w:t>
      </w:r>
    </w:p>
    <w:p w:rsidR="009C2684" w:rsidRPr="009C2684" w:rsidRDefault="009C2684" w:rsidP="00297C3C">
      <w:pPr>
        <w:pStyle w:val="a7"/>
        <w:numPr>
          <w:ilvl w:val="0"/>
          <w:numId w:val="9"/>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9C2684">
        <w:rPr>
          <w:rFonts w:ascii="Times New Roman" w:eastAsia="Times New Roman" w:hAnsi="Times New Roman" w:cs="Times New Roman"/>
          <w:sz w:val="24"/>
          <w:szCs w:val="24"/>
        </w:rPr>
        <w:t>контроля за</w:t>
      </w:r>
      <w:proofErr w:type="gramEnd"/>
      <w:r w:rsidRPr="009C2684">
        <w:rPr>
          <w:rFonts w:ascii="Times New Roman" w:eastAsia="Times New Roman" w:hAnsi="Times New Roman" w:cs="Times New Roman"/>
          <w:sz w:val="24"/>
          <w:szCs w:val="24"/>
        </w:rPr>
        <w:t xml:space="preserve"> их выполнением;</w:t>
      </w:r>
    </w:p>
    <w:p w:rsidR="009C2684" w:rsidRPr="009C2684" w:rsidRDefault="009C2684" w:rsidP="00297C3C">
      <w:pPr>
        <w:pStyle w:val="a7"/>
        <w:numPr>
          <w:ilvl w:val="0"/>
          <w:numId w:val="9"/>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9C2684" w:rsidRPr="009C2684" w:rsidRDefault="009C2684" w:rsidP="00297C3C">
      <w:pPr>
        <w:pStyle w:val="a7"/>
        <w:numPr>
          <w:ilvl w:val="0"/>
          <w:numId w:val="9"/>
        </w:numPr>
        <w:jc w:val="both"/>
        <w:rPr>
          <w:rFonts w:ascii="Times New Roman" w:eastAsia="Times New Roman" w:hAnsi="Times New Roman" w:cs="Times New Roman"/>
          <w:sz w:val="24"/>
          <w:szCs w:val="24"/>
        </w:rPr>
      </w:pPr>
      <w:proofErr w:type="gramStart"/>
      <w:r w:rsidRPr="009C2684">
        <w:rPr>
          <w:rFonts w:ascii="Times New Roman" w:eastAsia="Times New Roman" w:hAnsi="Times New Roman" w:cs="Times New Roman"/>
          <w:sz w:val="24"/>
          <w:szCs w:val="24"/>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9C2684" w:rsidRPr="009C2684" w:rsidRDefault="009C2684" w:rsidP="00297C3C">
      <w:pPr>
        <w:pStyle w:val="a7"/>
        <w:numPr>
          <w:ilvl w:val="0"/>
          <w:numId w:val="9"/>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lastRenderedPageBreak/>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9C2684" w:rsidRPr="009C2684" w:rsidRDefault="009C2684" w:rsidP="00297C3C">
      <w:pPr>
        <w:pStyle w:val="a7"/>
        <w:numPr>
          <w:ilvl w:val="0"/>
          <w:numId w:val="9"/>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9C2684" w:rsidRPr="009C2684" w:rsidRDefault="009C2684" w:rsidP="00297C3C">
      <w:pPr>
        <w:pStyle w:val="a7"/>
        <w:numPr>
          <w:ilvl w:val="0"/>
          <w:numId w:val="9"/>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9C2684" w:rsidRPr="009C2684" w:rsidRDefault="009C2684" w:rsidP="00297C3C">
      <w:pPr>
        <w:pStyle w:val="a7"/>
        <w:numPr>
          <w:ilvl w:val="0"/>
          <w:numId w:val="9"/>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обеспечивать бытовые нужды работников, связанные с исполнением ими трудовых обязанностей;</w:t>
      </w:r>
    </w:p>
    <w:p w:rsidR="009C2684" w:rsidRPr="009C2684" w:rsidRDefault="009C2684" w:rsidP="00297C3C">
      <w:pPr>
        <w:pStyle w:val="a7"/>
        <w:numPr>
          <w:ilvl w:val="0"/>
          <w:numId w:val="9"/>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осуществлять обязательное социальное страхование работников в порядке, установленном федеральными законами;</w:t>
      </w:r>
    </w:p>
    <w:p w:rsidR="009C2684" w:rsidRPr="009C2684" w:rsidRDefault="009C2684" w:rsidP="00297C3C">
      <w:pPr>
        <w:pStyle w:val="a7"/>
        <w:numPr>
          <w:ilvl w:val="0"/>
          <w:numId w:val="9"/>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9C2684" w:rsidRPr="009C2684" w:rsidRDefault="009C2684" w:rsidP="00297C3C">
      <w:pPr>
        <w:pStyle w:val="a7"/>
        <w:numPr>
          <w:ilvl w:val="0"/>
          <w:numId w:val="9"/>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9C2684" w:rsidRPr="009C2684" w:rsidRDefault="009C2684" w:rsidP="00297C3C">
      <w:pPr>
        <w:pStyle w:val="a7"/>
        <w:numPr>
          <w:ilvl w:val="0"/>
          <w:numId w:val="9"/>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9C2684" w:rsidRPr="009C2684" w:rsidRDefault="009C2684" w:rsidP="00297C3C">
      <w:pPr>
        <w:pStyle w:val="a7"/>
        <w:numPr>
          <w:ilvl w:val="0"/>
          <w:numId w:val="9"/>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9C2684" w:rsidRPr="009C2684" w:rsidRDefault="009C2684" w:rsidP="00297C3C">
      <w:pPr>
        <w:pStyle w:val="a7"/>
        <w:numPr>
          <w:ilvl w:val="0"/>
          <w:numId w:val="9"/>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своевременно рассматривать критические замечания и сообщать о принятых мерах;</w:t>
      </w:r>
    </w:p>
    <w:p w:rsidR="006D7365" w:rsidRDefault="009C2684" w:rsidP="00297C3C">
      <w:pPr>
        <w:pStyle w:val="a7"/>
        <w:numPr>
          <w:ilvl w:val="0"/>
          <w:numId w:val="9"/>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6D7365" w:rsidRPr="006D7365" w:rsidRDefault="006D7365" w:rsidP="006D7365">
      <w:pPr>
        <w:pStyle w:val="a7"/>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3.3. </w:t>
      </w:r>
      <w:r w:rsidRPr="006D7365">
        <w:rPr>
          <w:rFonts w:ascii="Times New Roman" w:eastAsia="Times New Roman" w:hAnsi="Times New Roman" w:cs="Times New Roman"/>
          <w:sz w:val="24"/>
          <w:szCs w:val="24"/>
          <w:u w:val="single"/>
        </w:rPr>
        <w:t>Заведующий ДОУ имеет право:</w:t>
      </w:r>
    </w:p>
    <w:p w:rsidR="009C2684" w:rsidRPr="009C2684" w:rsidRDefault="009C2684" w:rsidP="00297C3C">
      <w:pPr>
        <w:pStyle w:val="a7"/>
        <w:numPr>
          <w:ilvl w:val="0"/>
          <w:numId w:val="10"/>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9C2684" w:rsidRPr="009C2684" w:rsidRDefault="009C2684" w:rsidP="00297C3C">
      <w:pPr>
        <w:pStyle w:val="a7"/>
        <w:numPr>
          <w:ilvl w:val="0"/>
          <w:numId w:val="10"/>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вести коллективные переговоры и заключать коллективные договоры;</w:t>
      </w:r>
    </w:p>
    <w:p w:rsidR="009C2684" w:rsidRPr="009C2684" w:rsidRDefault="009C2684" w:rsidP="00297C3C">
      <w:pPr>
        <w:pStyle w:val="a7"/>
        <w:numPr>
          <w:ilvl w:val="0"/>
          <w:numId w:val="10"/>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поощрять работников детского сада за добросовестный эффективный труд;</w:t>
      </w:r>
    </w:p>
    <w:p w:rsidR="009C2684" w:rsidRPr="009C2684" w:rsidRDefault="009C2684" w:rsidP="00297C3C">
      <w:pPr>
        <w:pStyle w:val="a7"/>
        <w:numPr>
          <w:ilvl w:val="0"/>
          <w:numId w:val="10"/>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9C2684" w:rsidRPr="009C2684" w:rsidRDefault="009C2684" w:rsidP="00297C3C">
      <w:pPr>
        <w:pStyle w:val="a7"/>
        <w:numPr>
          <w:ilvl w:val="0"/>
          <w:numId w:val="10"/>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привлекать работников к дисциплинарной и материальной ответственности в порядке, установленном ТК РФ, иными федеральными законами;</w:t>
      </w:r>
    </w:p>
    <w:p w:rsidR="009C2684" w:rsidRPr="009C2684" w:rsidRDefault="009C2684" w:rsidP="00297C3C">
      <w:pPr>
        <w:pStyle w:val="a7"/>
        <w:numPr>
          <w:ilvl w:val="0"/>
          <w:numId w:val="10"/>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принимать локальные нормативные акты;</w:t>
      </w:r>
    </w:p>
    <w:p w:rsidR="009C2684" w:rsidRPr="009C2684" w:rsidRDefault="009C2684" w:rsidP="00297C3C">
      <w:pPr>
        <w:pStyle w:val="a7"/>
        <w:numPr>
          <w:ilvl w:val="0"/>
          <w:numId w:val="10"/>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взаимодействовать с органами самоуправления ДОУ</w:t>
      </w:r>
    </w:p>
    <w:p w:rsidR="009C2684" w:rsidRPr="009C2684" w:rsidRDefault="009C2684" w:rsidP="00297C3C">
      <w:pPr>
        <w:pStyle w:val="a7"/>
        <w:numPr>
          <w:ilvl w:val="0"/>
          <w:numId w:val="10"/>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самостоятельно планировать свою работу на каждый учебный год;</w:t>
      </w:r>
    </w:p>
    <w:p w:rsidR="009C2684" w:rsidRPr="009C2684" w:rsidRDefault="009C2684" w:rsidP="00297C3C">
      <w:pPr>
        <w:pStyle w:val="a7"/>
        <w:numPr>
          <w:ilvl w:val="0"/>
          <w:numId w:val="10"/>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9C2684" w:rsidRPr="009C2684" w:rsidRDefault="009C2684" w:rsidP="00297C3C">
      <w:pPr>
        <w:pStyle w:val="a7"/>
        <w:numPr>
          <w:ilvl w:val="0"/>
          <w:numId w:val="10"/>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lastRenderedPageBreak/>
        <w:t>распределять обязанности между работниками детского сада, утверждать должностные инструкции работников;</w:t>
      </w:r>
    </w:p>
    <w:p w:rsidR="009C2684" w:rsidRPr="009C2684" w:rsidRDefault="009C2684" w:rsidP="00297C3C">
      <w:pPr>
        <w:pStyle w:val="a7"/>
        <w:numPr>
          <w:ilvl w:val="0"/>
          <w:numId w:val="10"/>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посещать занятия и режимные моменты без предварительного предупреждения;</w:t>
      </w:r>
    </w:p>
    <w:p w:rsidR="009C2684" w:rsidRPr="009C2684" w:rsidRDefault="009C2684" w:rsidP="00297C3C">
      <w:pPr>
        <w:pStyle w:val="a7"/>
        <w:numPr>
          <w:ilvl w:val="0"/>
          <w:numId w:val="10"/>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реализовывать права, предоставленные ему законодательством о специальной оценке условий труда.</w:t>
      </w:r>
    </w:p>
    <w:p w:rsidR="006D7365" w:rsidRPr="006D7365" w:rsidRDefault="006D7365" w:rsidP="009C2684">
      <w:pPr>
        <w:pStyle w:val="a7"/>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3.4. </w:t>
      </w:r>
      <w:r w:rsidRPr="006D7365">
        <w:rPr>
          <w:rFonts w:ascii="Times New Roman" w:eastAsia="Times New Roman" w:hAnsi="Times New Roman" w:cs="Times New Roman"/>
          <w:sz w:val="24"/>
          <w:szCs w:val="24"/>
          <w:u w:val="single"/>
        </w:rPr>
        <w:t xml:space="preserve">Дошкольное образовательное учреждение, как юридическое лицо, которое представляет заведующий, несет ответственность перед </w:t>
      </w:r>
      <w:r w:rsidR="008F554E" w:rsidRPr="006D7365">
        <w:rPr>
          <w:rFonts w:ascii="Times New Roman" w:eastAsia="Times New Roman" w:hAnsi="Times New Roman" w:cs="Times New Roman"/>
          <w:sz w:val="24"/>
          <w:szCs w:val="24"/>
          <w:u w:val="single"/>
        </w:rPr>
        <w:t>работниками</w:t>
      </w:r>
      <w:r w:rsidRPr="006D7365">
        <w:rPr>
          <w:rFonts w:ascii="Times New Roman" w:eastAsia="Times New Roman" w:hAnsi="Times New Roman" w:cs="Times New Roman"/>
          <w:sz w:val="24"/>
          <w:szCs w:val="24"/>
          <w:u w:val="single"/>
        </w:rPr>
        <w:t>:</w:t>
      </w:r>
    </w:p>
    <w:p w:rsidR="009C2684" w:rsidRPr="009C2684" w:rsidRDefault="009C2684" w:rsidP="00297C3C">
      <w:pPr>
        <w:pStyle w:val="a7"/>
        <w:numPr>
          <w:ilvl w:val="0"/>
          <w:numId w:val="11"/>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за ущерб, причиненный в результате незаконного лишения работника возможности трудиться;</w:t>
      </w:r>
    </w:p>
    <w:p w:rsidR="009C2684" w:rsidRPr="009C2684" w:rsidRDefault="009C2684" w:rsidP="00297C3C">
      <w:pPr>
        <w:pStyle w:val="a7"/>
        <w:numPr>
          <w:ilvl w:val="0"/>
          <w:numId w:val="11"/>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за задержку трудовой книжки при увольнении работника;</w:t>
      </w:r>
    </w:p>
    <w:p w:rsidR="009C2684" w:rsidRPr="009C2684" w:rsidRDefault="009C2684" w:rsidP="00297C3C">
      <w:pPr>
        <w:pStyle w:val="a7"/>
        <w:numPr>
          <w:ilvl w:val="0"/>
          <w:numId w:val="11"/>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незаконное отстранение работника от работы, его незаконное увольнение или перевод на другую работу;</w:t>
      </w:r>
    </w:p>
    <w:p w:rsidR="009C2684" w:rsidRPr="009C2684" w:rsidRDefault="009C2684" w:rsidP="00297C3C">
      <w:pPr>
        <w:pStyle w:val="a7"/>
        <w:numPr>
          <w:ilvl w:val="0"/>
          <w:numId w:val="11"/>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за задержку выплаты заработной платы, оплаты отпуска, выплат при увольнении и других выплат, причитающихся работнику;</w:t>
      </w:r>
    </w:p>
    <w:p w:rsidR="009C2684" w:rsidRPr="009C2684" w:rsidRDefault="009C2684" w:rsidP="00297C3C">
      <w:pPr>
        <w:pStyle w:val="a7"/>
        <w:numPr>
          <w:ilvl w:val="0"/>
          <w:numId w:val="11"/>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за причинение ущерба имуществу работника;</w:t>
      </w:r>
    </w:p>
    <w:p w:rsidR="009C2684" w:rsidRPr="009C2684" w:rsidRDefault="009C2684" w:rsidP="00297C3C">
      <w:pPr>
        <w:pStyle w:val="a7"/>
        <w:numPr>
          <w:ilvl w:val="0"/>
          <w:numId w:val="11"/>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в иных случаях, предусмотренных Трудовым Кодексом Российской Федерации и иными федеральными законами.</w:t>
      </w:r>
    </w:p>
    <w:p w:rsidR="008F554E" w:rsidRDefault="008F554E" w:rsidP="009C2684">
      <w:pPr>
        <w:pStyle w:val="a7"/>
        <w:jc w:val="both"/>
        <w:rPr>
          <w:rFonts w:ascii="Times New Roman" w:eastAsia="Times New Roman" w:hAnsi="Times New Roman" w:cs="Times New Roman"/>
          <w:b/>
          <w:bCs/>
          <w:sz w:val="24"/>
          <w:szCs w:val="24"/>
        </w:rPr>
      </w:pPr>
    </w:p>
    <w:p w:rsidR="009C2684" w:rsidRPr="009C2684" w:rsidRDefault="009C2684" w:rsidP="009C2684">
      <w:pPr>
        <w:pStyle w:val="a7"/>
        <w:jc w:val="both"/>
        <w:rPr>
          <w:rFonts w:ascii="Times New Roman" w:eastAsia="Times New Roman" w:hAnsi="Times New Roman" w:cs="Times New Roman"/>
          <w:b/>
          <w:bCs/>
          <w:sz w:val="24"/>
          <w:szCs w:val="24"/>
        </w:rPr>
      </w:pPr>
      <w:r w:rsidRPr="009C2684">
        <w:rPr>
          <w:rFonts w:ascii="Times New Roman" w:eastAsia="Times New Roman" w:hAnsi="Times New Roman" w:cs="Times New Roman"/>
          <w:b/>
          <w:bCs/>
          <w:sz w:val="24"/>
          <w:szCs w:val="24"/>
        </w:rPr>
        <w:t>4. Обязанности и полномочия администрации</w:t>
      </w:r>
    </w:p>
    <w:p w:rsidR="008F554E" w:rsidRDefault="008F554E" w:rsidP="009C2684">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w:t>
      </w:r>
      <w:r w:rsidRPr="008F554E">
        <w:rPr>
          <w:rFonts w:ascii="Times New Roman" w:eastAsia="Times New Roman" w:hAnsi="Times New Roman" w:cs="Times New Roman"/>
          <w:sz w:val="24"/>
          <w:szCs w:val="24"/>
          <w:u w:val="single"/>
        </w:rPr>
        <w:t>Администрация ДОУ обязана</w:t>
      </w:r>
      <w:r>
        <w:rPr>
          <w:rFonts w:ascii="Times New Roman" w:eastAsia="Times New Roman" w:hAnsi="Times New Roman" w:cs="Times New Roman"/>
          <w:sz w:val="24"/>
          <w:szCs w:val="24"/>
        </w:rPr>
        <w:t>:</w:t>
      </w:r>
    </w:p>
    <w:p w:rsidR="009C2684" w:rsidRPr="009C2684" w:rsidRDefault="009C2684" w:rsidP="00297C3C">
      <w:pPr>
        <w:pStyle w:val="a7"/>
        <w:numPr>
          <w:ilvl w:val="0"/>
          <w:numId w:val="12"/>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9C2684" w:rsidRPr="009C2684" w:rsidRDefault="009C2684" w:rsidP="00297C3C">
      <w:pPr>
        <w:pStyle w:val="a7"/>
        <w:numPr>
          <w:ilvl w:val="0"/>
          <w:numId w:val="12"/>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9C2684" w:rsidRPr="009C2684" w:rsidRDefault="009C2684" w:rsidP="00297C3C">
      <w:pPr>
        <w:pStyle w:val="a7"/>
        <w:numPr>
          <w:ilvl w:val="0"/>
          <w:numId w:val="12"/>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9C2684" w:rsidRPr="009C2684" w:rsidRDefault="009C2684" w:rsidP="00297C3C">
      <w:pPr>
        <w:pStyle w:val="a7"/>
        <w:numPr>
          <w:ilvl w:val="0"/>
          <w:numId w:val="12"/>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своевременно знакомить с учебным планом, сеткой занятий, графиком работы;</w:t>
      </w:r>
    </w:p>
    <w:p w:rsidR="009C2684" w:rsidRPr="009C2684" w:rsidRDefault="009C2684" w:rsidP="00297C3C">
      <w:pPr>
        <w:pStyle w:val="a7"/>
        <w:numPr>
          <w:ilvl w:val="0"/>
          <w:numId w:val="12"/>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создать необходимые условия для работы персонала, отвечающие нормам </w:t>
      </w:r>
      <w:proofErr w:type="spellStart"/>
      <w:r w:rsidRPr="009C2684">
        <w:rPr>
          <w:rFonts w:ascii="Times New Roman" w:eastAsia="Times New Roman" w:hAnsi="Times New Roman" w:cs="Times New Roman"/>
          <w:sz w:val="24"/>
          <w:szCs w:val="24"/>
        </w:rPr>
        <w:t>СанПиН</w:t>
      </w:r>
      <w:proofErr w:type="spellEnd"/>
      <w:r w:rsidRPr="009C2684">
        <w:rPr>
          <w:rFonts w:ascii="Times New Roman" w:eastAsia="Times New Roman" w:hAnsi="Times New Roman" w:cs="Times New Roman"/>
          <w:sz w:val="24"/>
          <w:szCs w:val="24"/>
        </w:rPr>
        <w:t>,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9C2684" w:rsidRPr="009C2684" w:rsidRDefault="009C2684" w:rsidP="00297C3C">
      <w:pPr>
        <w:pStyle w:val="a7"/>
        <w:numPr>
          <w:ilvl w:val="0"/>
          <w:numId w:val="12"/>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осуществлять организаторскую работу, обеспечивающую </w:t>
      </w:r>
      <w:proofErr w:type="gramStart"/>
      <w:r w:rsidRPr="009C2684">
        <w:rPr>
          <w:rFonts w:ascii="Times New Roman" w:eastAsia="Times New Roman" w:hAnsi="Times New Roman" w:cs="Times New Roman"/>
          <w:sz w:val="24"/>
          <w:szCs w:val="24"/>
        </w:rPr>
        <w:t>контроль за</w:t>
      </w:r>
      <w:proofErr w:type="gramEnd"/>
      <w:r w:rsidRPr="009C2684">
        <w:rPr>
          <w:rFonts w:ascii="Times New Roman" w:eastAsia="Times New Roman" w:hAnsi="Times New Roman" w:cs="Times New Roman"/>
          <w:sz w:val="24"/>
          <w:szCs w:val="24"/>
        </w:rPr>
        <w:t xml:space="preserve"> качеством воспитательно-образовательной деятельности и направленную на реализацию образовательных программ;</w:t>
      </w:r>
    </w:p>
    <w:p w:rsidR="009C2684" w:rsidRPr="009C2684" w:rsidRDefault="009C2684" w:rsidP="00297C3C">
      <w:pPr>
        <w:pStyle w:val="a7"/>
        <w:numPr>
          <w:ilvl w:val="0"/>
          <w:numId w:val="12"/>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9C2684" w:rsidRPr="009C2684" w:rsidRDefault="009C2684" w:rsidP="00297C3C">
      <w:pPr>
        <w:pStyle w:val="a7"/>
        <w:numPr>
          <w:ilvl w:val="0"/>
          <w:numId w:val="12"/>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9C2684" w:rsidRPr="008F554E" w:rsidRDefault="009C2684" w:rsidP="00297C3C">
      <w:pPr>
        <w:pStyle w:val="a7"/>
        <w:numPr>
          <w:ilvl w:val="0"/>
          <w:numId w:val="12"/>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разработать </w:t>
      </w:r>
      <w:hyperlink r:id="rId8" w:tgtFrame="_blank" w:history="1">
        <w:r w:rsidRPr="008F554E">
          <w:rPr>
            <w:rFonts w:ascii="Times New Roman" w:eastAsia="Times New Roman" w:hAnsi="Times New Roman" w:cs="Times New Roman"/>
            <w:sz w:val="24"/>
            <w:szCs w:val="24"/>
            <w:u w:val="single"/>
          </w:rPr>
          <w:t>Правила внутреннего распорядка воспитанников ДОУ</w:t>
        </w:r>
      </w:hyperlink>
      <w:r w:rsidRPr="008F554E">
        <w:rPr>
          <w:rFonts w:ascii="Times New Roman" w:eastAsia="Times New Roman" w:hAnsi="Times New Roman" w:cs="Times New Roman"/>
          <w:sz w:val="24"/>
          <w:szCs w:val="24"/>
        </w:rPr>
        <w:t>;</w:t>
      </w:r>
    </w:p>
    <w:p w:rsidR="009C2684" w:rsidRPr="009C2684" w:rsidRDefault="009C2684" w:rsidP="00297C3C">
      <w:pPr>
        <w:pStyle w:val="a7"/>
        <w:numPr>
          <w:ilvl w:val="0"/>
          <w:numId w:val="12"/>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9C2684" w:rsidRPr="009C2684" w:rsidRDefault="009C2684" w:rsidP="00297C3C">
      <w:pPr>
        <w:pStyle w:val="a7"/>
        <w:numPr>
          <w:ilvl w:val="0"/>
          <w:numId w:val="12"/>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9C2684" w:rsidRPr="009C2684" w:rsidRDefault="009C2684" w:rsidP="00297C3C">
      <w:pPr>
        <w:pStyle w:val="a7"/>
        <w:numPr>
          <w:ilvl w:val="0"/>
          <w:numId w:val="12"/>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осуществлять контроль над качеством воспитательно-образовательной деятельности в ДОУ, выполнением образовательных программ;</w:t>
      </w:r>
    </w:p>
    <w:p w:rsidR="009C2684" w:rsidRPr="009C2684" w:rsidRDefault="009C2684" w:rsidP="00297C3C">
      <w:pPr>
        <w:pStyle w:val="a7"/>
        <w:numPr>
          <w:ilvl w:val="0"/>
          <w:numId w:val="12"/>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своевременно поддерживать и поощрять лучших работников дошкольного образовательного учреждения;</w:t>
      </w:r>
    </w:p>
    <w:p w:rsidR="009C2684" w:rsidRPr="009C2684" w:rsidRDefault="009C2684" w:rsidP="00297C3C">
      <w:pPr>
        <w:pStyle w:val="a7"/>
        <w:numPr>
          <w:ilvl w:val="0"/>
          <w:numId w:val="12"/>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lastRenderedPageBreak/>
        <w:t>обеспечивать условия для систематического повышения квалификации работников дошкольного образовательного учреждения.</w:t>
      </w:r>
    </w:p>
    <w:p w:rsidR="008F554E" w:rsidRPr="008F554E" w:rsidRDefault="008F554E" w:rsidP="009C2684">
      <w:pPr>
        <w:pStyle w:val="a7"/>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4.2. </w:t>
      </w:r>
      <w:r w:rsidRPr="008F554E">
        <w:rPr>
          <w:rFonts w:ascii="Times New Roman" w:eastAsia="Times New Roman" w:hAnsi="Times New Roman" w:cs="Times New Roman"/>
          <w:sz w:val="24"/>
          <w:szCs w:val="24"/>
          <w:u w:val="single"/>
        </w:rPr>
        <w:t>Администрация имеет право:</w:t>
      </w:r>
    </w:p>
    <w:p w:rsidR="009C2684" w:rsidRPr="009C2684" w:rsidRDefault="009C2684" w:rsidP="00297C3C">
      <w:pPr>
        <w:pStyle w:val="a7"/>
        <w:numPr>
          <w:ilvl w:val="0"/>
          <w:numId w:val="13"/>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представлять заведующему информацию о нарушениях трудовой дисциплины работниками дошкольного образовательного учреждения;</w:t>
      </w:r>
    </w:p>
    <w:p w:rsidR="009C2684" w:rsidRPr="009C2684" w:rsidRDefault="009C2684" w:rsidP="00297C3C">
      <w:pPr>
        <w:pStyle w:val="a7"/>
        <w:numPr>
          <w:ilvl w:val="0"/>
          <w:numId w:val="13"/>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давать специалистам указания, обязательные для исполнения в соответствии с их должностными инструкциями;</w:t>
      </w:r>
    </w:p>
    <w:p w:rsidR="009C2684" w:rsidRPr="009C2684" w:rsidRDefault="009C2684" w:rsidP="00297C3C">
      <w:pPr>
        <w:pStyle w:val="a7"/>
        <w:numPr>
          <w:ilvl w:val="0"/>
          <w:numId w:val="13"/>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получать информацию и документы, необходимые для выполнения своих должностных обязанностей;</w:t>
      </w:r>
    </w:p>
    <w:p w:rsidR="009C2684" w:rsidRPr="009C2684" w:rsidRDefault="009C2684" w:rsidP="00297C3C">
      <w:pPr>
        <w:pStyle w:val="a7"/>
        <w:numPr>
          <w:ilvl w:val="0"/>
          <w:numId w:val="13"/>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подписывать и визировать документы в пределах своей компетенции;</w:t>
      </w:r>
    </w:p>
    <w:p w:rsidR="009C2684" w:rsidRPr="009C2684" w:rsidRDefault="009C2684" w:rsidP="00297C3C">
      <w:pPr>
        <w:pStyle w:val="a7"/>
        <w:numPr>
          <w:ilvl w:val="0"/>
          <w:numId w:val="13"/>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повышать свою профессиональную квалификацию;</w:t>
      </w:r>
    </w:p>
    <w:p w:rsidR="009C2684" w:rsidRP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иные права, предусмотренные трудовым законодательством Российской Федерации и должностными инструкциями.</w:t>
      </w:r>
    </w:p>
    <w:p w:rsidR="008F554E" w:rsidRDefault="008F554E" w:rsidP="009C2684">
      <w:pPr>
        <w:pStyle w:val="a7"/>
        <w:jc w:val="both"/>
        <w:rPr>
          <w:rFonts w:ascii="Times New Roman" w:eastAsia="Times New Roman" w:hAnsi="Times New Roman" w:cs="Times New Roman"/>
          <w:b/>
          <w:bCs/>
          <w:sz w:val="24"/>
          <w:szCs w:val="24"/>
        </w:rPr>
      </w:pPr>
    </w:p>
    <w:p w:rsidR="009C2684" w:rsidRPr="009C2684" w:rsidRDefault="009C2684" w:rsidP="009C2684">
      <w:pPr>
        <w:pStyle w:val="a7"/>
        <w:jc w:val="both"/>
        <w:rPr>
          <w:rFonts w:ascii="Times New Roman" w:eastAsia="Times New Roman" w:hAnsi="Times New Roman" w:cs="Times New Roman"/>
          <w:b/>
          <w:bCs/>
          <w:sz w:val="24"/>
          <w:szCs w:val="24"/>
        </w:rPr>
      </w:pPr>
      <w:r w:rsidRPr="009C2684">
        <w:rPr>
          <w:rFonts w:ascii="Times New Roman" w:eastAsia="Times New Roman" w:hAnsi="Times New Roman" w:cs="Times New Roman"/>
          <w:b/>
          <w:bCs/>
          <w:sz w:val="24"/>
          <w:szCs w:val="24"/>
        </w:rPr>
        <w:t>5. Основные обязанности, права и ответственность работников</w:t>
      </w:r>
    </w:p>
    <w:p w:rsidR="008F554E" w:rsidRPr="008F554E" w:rsidRDefault="008F554E" w:rsidP="009C2684">
      <w:pPr>
        <w:pStyle w:val="a7"/>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5.1. </w:t>
      </w:r>
      <w:r w:rsidRPr="008F554E">
        <w:rPr>
          <w:rFonts w:ascii="Times New Roman" w:eastAsia="Times New Roman" w:hAnsi="Times New Roman" w:cs="Times New Roman"/>
          <w:sz w:val="24"/>
          <w:szCs w:val="24"/>
          <w:u w:val="single"/>
        </w:rPr>
        <w:t>Работники ДОУ обязаны:</w:t>
      </w:r>
    </w:p>
    <w:p w:rsidR="009C2684" w:rsidRPr="009C2684" w:rsidRDefault="009C2684" w:rsidP="00297C3C">
      <w:pPr>
        <w:pStyle w:val="a7"/>
        <w:numPr>
          <w:ilvl w:val="0"/>
          <w:numId w:val="14"/>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добросовестно исполнять свои трудовые обязанности, возложенные на него трудовым договором;</w:t>
      </w:r>
    </w:p>
    <w:p w:rsidR="009C2684" w:rsidRPr="009C2684" w:rsidRDefault="009C2684" w:rsidP="00297C3C">
      <w:pPr>
        <w:pStyle w:val="a7"/>
        <w:numPr>
          <w:ilvl w:val="0"/>
          <w:numId w:val="14"/>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соблюдать Устав, правила внутреннего трудового распорядка детского сада, свои должностные инструкции;</w:t>
      </w:r>
    </w:p>
    <w:p w:rsidR="009C2684" w:rsidRPr="009C2684" w:rsidRDefault="009C2684" w:rsidP="00297C3C">
      <w:pPr>
        <w:pStyle w:val="a7"/>
        <w:numPr>
          <w:ilvl w:val="0"/>
          <w:numId w:val="14"/>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соблюдать трудовую дисциплину;</w:t>
      </w:r>
    </w:p>
    <w:p w:rsidR="009C2684" w:rsidRPr="009C2684" w:rsidRDefault="009C2684" w:rsidP="00297C3C">
      <w:pPr>
        <w:pStyle w:val="a7"/>
        <w:numPr>
          <w:ilvl w:val="0"/>
          <w:numId w:val="14"/>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выполнять установленные нормы труда;</w:t>
      </w:r>
    </w:p>
    <w:p w:rsidR="009C2684" w:rsidRPr="009C2684" w:rsidRDefault="009C2684" w:rsidP="00297C3C">
      <w:pPr>
        <w:pStyle w:val="a7"/>
        <w:numPr>
          <w:ilvl w:val="0"/>
          <w:numId w:val="14"/>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соблюдать требования по охране труда и обеспечению безопасности труда, пожарной безопасности;</w:t>
      </w:r>
    </w:p>
    <w:p w:rsidR="009C2684" w:rsidRPr="009C2684" w:rsidRDefault="009C2684" w:rsidP="00297C3C">
      <w:pPr>
        <w:pStyle w:val="a7"/>
        <w:numPr>
          <w:ilvl w:val="0"/>
          <w:numId w:val="14"/>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9C2684" w:rsidRPr="009C2684" w:rsidRDefault="009C2684" w:rsidP="00297C3C">
      <w:pPr>
        <w:pStyle w:val="a7"/>
        <w:numPr>
          <w:ilvl w:val="0"/>
          <w:numId w:val="14"/>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9C2684" w:rsidRPr="009C2684" w:rsidRDefault="009C2684" w:rsidP="00297C3C">
      <w:pPr>
        <w:pStyle w:val="a7"/>
        <w:numPr>
          <w:ilvl w:val="0"/>
          <w:numId w:val="14"/>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9C2684" w:rsidRPr="009C2684" w:rsidRDefault="009C2684" w:rsidP="00297C3C">
      <w:pPr>
        <w:pStyle w:val="a7"/>
        <w:numPr>
          <w:ilvl w:val="0"/>
          <w:numId w:val="14"/>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незамедлительно сообщать администрации дошкольного образовательного учреждения обо всех случаях травматизма;</w:t>
      </w:r>
    </w:p>
    <w:p w:rsidR="009C2684" w:rsidRPr="009C2684" w:rsidRDefault="009C2684" w:rsidP="00297C3C">
      <w:pPr>
        <w:pStyle w:val="a7"/>
        <w:numPr>
          <w:ilvl w:val="0"/>
          <w:numId w:val="14"/>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проходить в установленные сроки периодические медицинские осмотры, соблюдать санитарные правила, гигиену труда;</w:t>
      </w:r>
    </w:p>
    <w:p w:rsidR="009C2684" w:rsidRPr="009C2684" w:rsidRDefault="009C2684" w:rsidP="00297C3C">
      <w:pPr>
        <w:pStyle w:val="a7"/>
        <w:numPr>
          <w:ilvl w:val="0"/>
          <w:numId w:val="14"/>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соблюдать чистоту в закреплённых помещениях, экономно расходовать материалы, тепло, электроэнергию, воду;</w:t>
      </w:r>
    </w:p>
    <w:p w:rsidR="009C2684" w:rsidRPr="009C2684" w:rsidRDefault="009C2684" w:rsidP="00297C3C">
      <w:pPr>
        <w:pStyle w:val="a7"/>
        <w:numPr>
          <w:ilvl w:val="0"/>
          <w:numId w:val="14"/>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проявлять заботу о воспитанниках детского сада, быть внимательными, учитывать индивидуальные особенности детей, их положение в семьях;</w:t>
      </w:r>
    </w:p>
    <w:p w:rsidR="009C2684" w:rsidRPr="009C2684" w:rsidRDefault="009C2684" w:rsidP="00297C3C">
      <w:pPr>
        <w:pStyle w:val="a7"/>
        <w:numPr>
          <w:ilvl w:val="0"/>
          <w:numId w:val="14"/>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9C2684" w:rsidRPr="009C2684" w:rsidRDefault="009C2684" w:rsidP="00297C3C">
      <w:pPr>
        <w:pStyle w:val="a7"/>
        <w:numPr>
          <w:ilvl w:val="0"/>
          <w:numId w:val="14"/>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систематически повышать свою квалификацию.</w:t>
      </w:r>
    </w:p>
    <w:p w:rsidR="009C2684" w:rsidRPr="009C2684" w:rsidRDefault="008F554E" w:rsidP="008F554E">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Педагогические работники ДОУ обязаны:</w:t>
      </w:r>
    </w:p>
    <w:p w:rsidR="009C2684" w:rsidRPr="009C2684" w:rsidRDefault="009C2684" w:rsidP="00297C3C">
      <w:pPr>
        <w:pStyle w:val="a7"/>
        <w:numPr>
          <w:ilvl w:val="0"/>
          <w:numId w:val="15"/>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строго соблюдать трудовую дисциплину (выполнять п. 5.1);</w:t>
      </w:r>
    </w:p>
    <w:p w:rsidR="009C2684" w:rsidRPr="009C2684" w:rsidRDefault="009C2684" w:rsidP="00297C3C">
      <w:pPr>
        <w:pStyle w:val="a7"/>
        <w:numPr>
          <w:ilvl w:val="0"/>
          <w:numId w:val="15"/>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lastRenderedPageBreak/>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9C2684" w:rsidRPr="009C2684" w:rsidRDefault="009C2684" w:rsidP="00297C3C">
      <w:pPr>
        <w:pStyle w:val="a7"/>
        <w:numPr>
          <w:ilvl w:val="0"/>
          <w:numId w:val="15"/>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9C2684" w:rsidRPr="009C2684" w:rsidRDefault="009C2684" w:rsidP="00297C3C">
      <w:pPr>
        <w:pStyle w:val="a7"/>
        <w:numPr>
          <w:ilvl w:val="0"/>
          <w:numId w:val="15"/>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контролировать соблюдение воспитанниками правил безопасности жизнедеятельности;</w:t>
      </w:r>
    </w:p>
    <w:p w:rsidR="009C2684" w:rsidRPr="009C2684" w:rsidRDefault="009C2684" w:rsidP="00297C3C">
      <w:pPr>
        <w:pStyle w:val="a7"/>
        <w:numPr>
          <w:ilvl w:val="0"/>
          <w:numId w:val="15"/>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соблюдать правовые, нравственные и этические нормы, следовать требованиям профессиональной этики;</w:t>
      </w:r>
    </w:p>
    <w:p w:rsidR="009C2684" w:rsidRPr="009C2684" w:rsidRDefault="009C2684" w:rsidP="00297C3C">
      <w:pPr>
        <w:pStyle w:val="a7"/>
        <w:numPr>
          <w:ilvl w:val="0"/>
          <w:numId w:val="15"/>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уважать честь и достоинство воспитанников ДОУ и других участников образовательных отношений;</w:t>
      </w:r>
    </w:p>
    <w:p w:rsidR="009C2684" w:rsidRPr="009C2684" w:rsidRDefault="009C2684" w:rsidP="00297C3C">
      <w:pPr>
        <w:pStyle w:val="a7"/>
        <w:numPr>
          <w:ilvl w:val="0"/>
          <w:numId w:val="15"/>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9C2684" w:rsidRPr="009C2684" w:rsidRDefault="009C2684" w:rsidP="00297C3C">
      <w:pPr>
        <w:pStyle w:val="a7"/>
        <w:numPr>
          <w:ilvl w:val="0"/>
          <w:numId w:val="15"/>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применять педагогически обоснованные и обеспечивающие высокое качество образования формы, методы обучения и воспитания;</w:t>
      </w:r>
    </w:p>
    <w:p w:rsidR="009C2684" w:rsidRPr="009C2684" w:rsidRDefault="009C2684" w:rsidP="00297C3C">
      <w:pPr>
        <w:pStyle w:val="a7"/>
        <w:numPr>
          <w:ilvl w:val="0"/>
          <w:numId w:val="15"/>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9C2684" w:rsidRPr="009C2684" w:rsidRDefault="009C2684" w:rsidP="00297C3C">
      <w:pPr>
        <w:pStyle w:val="a7"/>
        <w:numPr>
          <w:ilvl w:val="0"/>
          <w:numId w:val="15"/>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9C2684" w:rsidRPr="009C2684" w:rsidRDefault="009C2684" w:rsidP="00297C3C">
      <w:pPr>
        <w:pStyle w:val="a7"/>
        <w:numPr>
          <w:ilvl w:val="0"/>
          <w:numId w:val="15"/>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сотрудничать с семьёй ребёнка по вопросам воспитания и обучения;</w:t>
      </w:r>
    </w:p>
    <w:p w:rsidR="009C2684" w:rsidRPr="009C2684" w:rsidRDefault="009C2684" w:rsidP="00297C3C">
      <w:pPr>
        <w:pStyle w:val="a7"/>
        <w:numPr>
          <w:ilvl w:val="0"/>
          <w:numId w:val="15"/>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проводить и участвовать в родительских собраниях, осуществлять консультации, посещать заседания Родительского комитета;</w:t>
      </w:r>
    </w:p>
    <w:p w:rsidR="009C2684" w:rsidRPr="009C2684" w:rsidRDefault="009C2684" w:rsidP="00297C3C">
      <w:pPr>
        <w:pStyle w:val="a7"/>
        <w:numPr>
          <w:ilvl w:val="0"/>
          <w:numId w:val="15"/>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посещать детей на дому, уважать родителей (законных представителей) воспитанников, видеть в них партнеров;</w:t>
      </w:r>
    </w:p>
    <w:p w:rsidR="009C2684" w:rsidRPr="009C2684" w:rsidRDefault="009C2684" w:rsidP="00297C3C">
      <w:pPr>
        <w:pStyle w:val="a7"/>
        <w:numPr>
          <w:ilvl w:val="0"/>
          <w:numId w:val="15"/>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воспитывать у детей бережное отношение к имуществу дошкольного образовательного учреждения;</w:t>
      </w:r>
    </w:p>
    <w:p w:rsidR="009C2684" w:rsidRPr="009C2684" w:rsidRDefault="009C2684" w:rsidP="00297C3C">
      <w:pPr>
        <w:pStyle w:val="a7"/>
        <w:numPr>
          <w:ilvl w:val="0"/>
          <w:numId w:val="15"/>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заранее тщательно готовиться к занятиям;</w:t>
      </w:r>
    </w:p>
    <w:p w:rsidR="009C2684" w:rsidRPr="009C2684" w:rsidRDefault="009C2684" w:rsidP="00297C3C">
      <w:pPr>
        <w:pStyle w:val="a7"/>
        <w:numPr>
          <w:ilvl w:val="0"/>
          <w:numId w:val="15"/>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9C2684" w:rsidRPr="009C2684" w:rsidRDefault="009C2684" w:rsidP="00297C3C">
      <w:pPr>
        <w:pStyle w:val="a7"/>
        <w:numPr>
          <w:ilvl w:val="0"/>
          <w:numId w:val="15"/>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9C2684" w:rsidRPr="009C2684" w:rsidRDefault="009C2684" w:rsidP="00297C3C">
      <w:pPr>
        <w:pStyle w:val="a7"/>
        <w:numPr>
          <w:ilvl w:val="0"/>
          <w:numId w:val="15"/>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9C2684" w:rsidRPr="009C2684" w:rsidRDefault="009C2684" w:rsidP="00297C3C">
      <w:pPr>
        <w:pStyle w:val="a7"/>
        <w:numPr>
          <w:ilvl w:val="0"/>
          <w:numId w:val="15"/>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9C2684" w:rsidRPr="009C2684" w:rsidRDefault="009C2684" w:rsidP="00297C3C">
      <w:pPr>
        <w:pStyle w:val="a7"/>
        <w:numPr>
          <w:ilvl w:val="0"/>
          <w:numId w:val="15"/>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четко планировать свою образовательно-воспитательную деятельность, держать администрацию ДОУ в курсе своих планов;</w:t>
      </w:r>
    </w:p>
    <w:p w:rsidR="009C2684" w:rsidRPr="009C2684" w:rsidRDefault="009C2684" w:rsidP="00297C3C">
      <w:pPr>
        <w:pStyle w:val="a7"/>
        <w:numPr>
          <w:ilvl w:val="0"/>
          <w:numId w:val="15"/>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проводить диагностики, осуществлять мониторинг, соблюдать правила и режим ведения документации;</w:t>
      </w:r>
    </w:p>
    <w:p w:rsidR="009C2684" w:rsidRPr="009C2684" w:rsidRDefault="009C2684" w:rsidP="00297C3C">
      <w:pPr>
        <w:pStyle w:val="a7"/>
        <w:numPr>
          <w:ilvl w:val="0"/>
          <w:numId w:val="15"/>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9C2684" w:rsidRPr="009C2684" w:rsidRDefault="009C2684" w:rsidP="00297C3C">
      <w:pPr>
        <w:pStyle w:val="a7"/>
        <w:numPr>
          <w:ilvl w:val="0"/>
          <w:numId w:val="15"/>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lastRenderedPageBreak/>
        <w:t xml:space="preserve">защищать и </w:t>
      </w:r>
      <w:proofErr w:type="gramStart"/>
      <w:r w:rsidRPr="009C2684">
        <w:rPr>
          <w:rFonts w:ascii="Times New Roman" w:eastAsia="Times New Roman" w:hAnsi="Times New Roman" w:cs="Times New Roman"/>
          <w:sz w:val="24"/>
          <w:szCs w:val="24"/>
        </w:rPr>
        <w:t>представлять права</w:t>
      </w:r>
      <w:proofErr w:type="gramEnd"/>
      <w:r w:rsidRPr="009C2684">
        <w:rPr>
          <w:rFonts w:ascii="Times New Roman" w:eastAsia="Times New Roman" w:hAnsi="Times New Roman" w:cs="Times New Roman"/>
          <w:sz w:val="24"/>
          <w:szCs w:val="24"/>
        </w:rPr>
        <w:t xml:space="preserve"> детей перед администрацией, советом и другими инстанциями;</w:t>
      </w:r>
    </w:p>
    <w:p w:rsidR="009C2684" w:rsidRPr="009C2684" w:rsidRDefault="009C2684" w:rsidP="00297C3C">
      <w:pPr>
        <w:pStyle w:val="a7"/>
        <w:numPr>
          <w:ilvl w:val="0"/>
          <w:numId w:val="15"/>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9C2684" w:rsidRPr="009C2684" w:rsidRDefault="009C2684" w:rsidP="00297C3C">
      <w:pPr>
        <w:pStyle w:val="a7"/>
        <w:numPr>
          <w:ilvl w:val="0"/>
          <w:numId w:val="15"/>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9C2684" w:rsidRPr="009C2684" w:rsidRDefault="009C2684" w:rsidP="00297C3C">
      <w:pPr>
        <w:pStyle w:val="a7"/>
        <w:numPr>
          <w:ilvl w:val="0"/>
          <w:numId w:val="15"/>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своевременно заполнять и аккуратно вести установленную документацию;</w:t>
      </w:r>
    </w:p>
    <w:p w:rsidR="009C2684" w:rsidRPr="009C2684" w:rsidRDefault="009C2684" w:rsidP="00297C3C">
      <w:pPr>
        <w:pStyle w:val="a7"/>
        <w:numPr>
          <w:ilvl w:val="0"/>
          <w:numId w:val="15"/>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систематически повышать свой профессиональный уровень;</w:t>
      </w:r>
    </w:p>
    <w:p w:rsidR="009C2684" w:rsidRPr="009C2684" w:rsidRDefault="009C2684" w:rsidP="00297C3C">
      <w:pPr>
        <w:pStyle w:val="a7"/>
        <w:numPr>
          <w:ilvl w:val="0"/>
          <w:numId w:val="15"/>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проходить аттестацию на соответствие занимаемой должности в порядке, установленном законодательством об образовании;</w:t>
      </w:r>
    </w:p>
    <w:p w:rsidR="009C2684" w:rsidRPr="009C2684" w:rsidRDefault="009C2684" w:rsidP="00297C3C">
      <w:pPr>
        <w:pStyle w:val="a7"/>
        <w:numPr>
          <w:ilvl w:val="0"/>
          <w:numId w:val="15"/>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C2684" w:rsidRPr="009C2684" w:rsidRDefault="009C2684" w:rsidP="00297C3C">
      <w:pPr>
        <w:pStyle w:val="a7"/>
        <w:numPr>
          <w:ilvl w:val="0"/>
          <w:numId w:val="15"/>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8F554E" w:rsidRDefault="008F554E" w:rsidP="009C2684">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w:t>
      </w:r>
      <w:r w:rsidRPr="008F554E">
        <w:rPr>
          <w:rFonts w:ascii="Times New Roman" w:eastAsia="Times New Roman" w:hAnsi="Times New Roman" w:cs="Times New Roman"/>
          <w:sz w:val="24"/>
          <w:szCs w:val="24"/>
          <w:u w:val="single"/>
        </w:rPr>
        <w:t>Работники ДОУ имеют право на</w:t>
      </w:r>
      <w:proofErr w:type="gramStart"/>
      <w:r w:rsidRPr="008F554E">
        <w:rPr>
          <w:rFonts w:ascii="Times New Roman" w:eastAsia="Times New Roman" w:hAnsi="Times New Roman" w:cs="Times New Roman"/>
          <w:sz w:val="24"/>
          <w:szCs w:val="24"/>
          <w:u w:val="single"/>
        </w:rPr>
        <w:t xml:space="preserve"> :</w:t>
      </w:r>
      <w:proofErr w:type="gramEnd"/>
    </w:p>
    <w:p w:rsidR="009C2684" w:rsidRPr="009C2684" w:rsidRDefault="009C2684" w:rsidP="00297C3C">
      <w:pPr>
        <w:pStyle w:val="a7"/>
        <w:numPr>
          <w:ilvl w:val="0"/>
          <w:numId w:val="16"/>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9C2684" w:rsidRPr="009C2684" w:rsidRDefault="009C2684" w:rsidP="00297C3C">
      <w:pPr>
        <w:pStyle w:val="a7"/>
        <w:numPr>
          <w:ilvl w:val="0"/>
          <w:numId w:val="16"/>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предоставление ему работы, обусловленной трудовым договором;</w:t>
      </w:r>
    </w:p>
    <w:p w:rsidR="009C2684" w:rsidRPr="009C2684" w:rsidRDefault="009C2684" w:rsidP="00297C3C">
      <w:pPr>
        <w:pStyle w:val="a7"/>
        <w:numPr>
          <w:ilvl w:val="0"/>
          <w:numId w:val="16"/>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9C2684" w:rsidRPr="009C2684" w:rsidRDefault="009C2684" w:rsidP="00297C3C">
      <w:pPr>
        <w:pStyle w:val="a7"/>
        <w:numPr>
          <w:ilvl w:val="0"/>
          <w:numId w:val="16"/>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9C2684" w:rsidRPr="009C2684" w:rsidRDefault="009C2684" w:rsidP="00297C3C">
      <w:pPr>
        <w:pStyle w:val="a7"/>
        <w:numPr>
          <w:ilvl w:val="0"/>
          <w:numId w:val="16"/>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9C2684" w:rsidRPr="009C2684" w:rsidRDefault="009C2684" w:rsidP="00297C3C">
      <w:pPr>
        <w:pStyle w:val="a7"/>
        <w:numPr>
          <w:ilvl w:val="0"/>
          <w:numId w:val="16"/>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9C2684" w:rsidRPr="009C2684" w:rsidRDefault="009C2684" w:rsidP="00297C3C">
      <w:pPr>
        <w:pStyle w:val="a7"/>
        <w:numPr>
          <w:ilvl w:val="0"/>
          <w:numId w:val="16"/>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9C2684" w:rsidRPr="009C2684" w:rsidRDefault="009C2684" w:rsidP="00297C3C">
      <w:pPr>
        <w:pStyle w:val="a7"/>
        <w:numPr>
          <w:ilvl w:val="0"/>
          <w:numId w:val="16"/>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9C2684" w:rsidRPr="009C2684" w:rsidRDefault="009C2684" w:rsidP="00297C3C">
      <w:pPr>
        <w:pStyle w:val="a7"/>
        <w:numPr>
          <w:ilvl w:val="0"/>
          <w:numId w:val="16"/>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9C2684" w:rsidRPr="009C2684" w:rsidRDefault="009C2684" w:rsidP="00297C3C">
      <w:pPr>
        <w:pStyle w:val="a7"/>
        <w:numPr>
          <w:ilvl w:val="0"/>
          <w:numId w:val="16"/>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9C2684" w:rsidRPr="009C2684" w:rsidRDefault="009C2684" w:rsidP="00297C3C">
      <w:pPr>
        <w:pStyle w:val="a7"/>
        <w:numPr>
          <w:ilvl w:val="0"/>
          <w:numId w:val="16"/>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защиту своих трудовых прав, свобод и законных интересов всеми не запрещенными законом способами;</w:t>
      </w:r>
    </w:p>
    <w:p w:rsidR="009C2684" w:rsidRPr="009C2684" w:rsidRDefault="009C2684" w:rsidP="00297C3C">
      <w:pPr>
        <w:pStyle w:val="a7"/>
        <w:numPr>
          <w:ilvl w:val="0"/>
          <w:numId w:val="16"/>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9C2684" w:rsidRPr="009C2684" w:rsidRDefault="009C2684" w:rsidP="00297C3C">
      <w:pPr>
        <w:pStyle w:val="a7"/>
        <w:numPr>
          <w:ilvl w:val="0"/>
          <w:numId w:val="16"/>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lastRenderedPageBreak/>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9C2684" w:rsidRPr="009C2684" w:rsidRDefault="009C2684" w:rsidP="00297C3C">
      <w:pPr>
        <w:pStyle w:val="a7"/>
        <w:numPr>
          <w:ilvl w:val="0"/>
          <w:numId w:val="16"/>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обязательное социальное страхование в случаях, предусмотренных федеральными законами Российской Федерации;</w:t>
      </w:r>
    </w:p>
    <w:p w:rsidR="009C2684" w:rsidRPr="009C2684" w:rsidRDefault="009C2684" w:rsidP="00297C3C">
      <w:pPr>
        <w:pStyle w:val="a7"/>
        <w:numPr>
          <w:ilvl w:val="0"/>
          <w:numId w:val="16"/>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повышение разряда и категории по результатам своего труда;</w:t>
      </w:r>
    </w:p>
    <w:p w:rsidR="009C2684" w:rsidRPr="009C2684" w:rsidRDefault="009C2684" w:rsidP="00297C3C">
      <w:pPr>
        <w:pStyle w:val="a7"/>
        <w:numPr>
          <w:ilvl w:val="0"/>
          <w:numId w:val="16"/>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моральное и материальное поощрение по результатам труда;</w:t>
      </w:r>
    </w:p>
    <w:p w:rsidR="009C2684" w:rsidRPr="009C2684" w:rsidRDefault="009C2684" w:rsidP="00297C3C">
      <w:pPr>
        <w:pStyle w:val="a7"/>
        <w:numPr>
          <w:ilvl w:val="0"/>
          <w:numId w:val="16"/>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совмещение профессии (должностей);</w:t>
      </w:r>
    </w:p>
    <w:p w:rsidR="009C2684" w:rsidRPr="009C2684" w:rsidRDefault="009C2684" w:rsidP="00297C3C">
      <w:pPr>
        <w:pStyle w:val="a7"/>
        <w:numPr>
          <w:ilvl w:val="0"/>
          <w:numId w:val="16"/>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D36239" w:rsidRPr="00D36239" w:rsidRDefault="00D36239" w:rsidP="009C2684">
      <w:pPr>
        <w:pStyle w:val="a7"/>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5.4. </w:t>
      </w:r>
      <w:r w:rsidRPr="00D36239">
        <w:rPr>
          <w:rFonts w:ascii="Times New Roman" w:eastAsia="Times New Roman" w:hAnsi="Times New Roman" w:cs="Times New Roman"/>
          <w:sz w:val="24"/>
          <w:szCs w:val="24"/>
          <w:u w:val="single"/>
        </w:rPr>
        <w:t xml:space="preserve">Педагогические работники имеют дополнительно право </w:t>
      </w:r>
      <w:proofErr w:type="gramStart"/>
      <w:r w:rsidRPr="00D36239">
        <w:rPr>
          <w:rFonts w:ascii="Times New Roman" w:eastAsia="Times New Roman" w:hAnsi="Times New Roman" w:cs="Times New Roman"/>
          <w:sz w:val="24"/>
          <w:szCs w:val="24"/>
          <w:u w:val="single"/>
        </w:rPr>
        <w:t>на</w:t>
      </w:r>
      <w:proofErr w:type="gramEnd"/>
      <w:r w:rsidRPr="00D36239">
        <w:rPr>
          <w:rFonts w:ascii="Times New Roman" w:eastAsia="Times New Roman" w:hAnsi="Times New Roman" w:cs="Times New Roman"/>
          <w:sz w:val="24"/>
          <w:szCs w:val="24"/>
          <w:u w:val="single"/>
        </w:rPr>
        <w:t>:</w:t>
      </w:r>
    </w:p>
    <w:p w:rsidR="009C2684" w:rsidRPr="009C2684" w:rsidRDefault="009C2684" w:rsidP="00297C3C">
      <w:pPr>
        <w:pStyle w:val="a7"/>
        <w:numPr>
          <w:ilvl w:val="0"/>
          <w:numId w:val="17"/>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9C2684" w:rsidRPr="009C2684" w:rsidRDefault="009C2684" w:rsidP="00297C3C">
      <w:pPr>
        <w:pStyle w:val="a7"/>
        <w:numPr>
          <w:ilvl w:val="0"/>
          <w:numId w:val="17"/>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свободное выражение своего мнения, свободу от вмешательства в профессиональную деятельность;</w:t>
      </w:r>
    </w:p>
    <w:p w:rsidR="009C2684" w:rsidRPr="009C2684" w:rsidRDefault="009C2684" w:rsidP="00297C3C">
      <w:pPr>
        <w:pStyle w:val="a7"/>
        <w:numPr>
          <w:ilvl w:val="0"/>
          <w:numId w:val="17"/>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обращение в комиссию по урегулированию споров между участниками образовательных отношений;</w:t>
      </w:r>
    </w:p>
    <w:p w:rsidR="009C2684" w:rsidRPr="009C2684" w:rsidRDefault="009C2684" w:rsidP="00297C3C">
      <w:pPr>
        <w:pStyle w:val="a7"/>
        <w:numPr>
          <w:ilvl w:val="0"/>
          <w:numId w:val="17"/>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9C2684" w:rsidRPr="009C2684" w:rsidRDefault="009C2684" w:rsidP="00297C3C">
      <w:pPr>
        <w:pStyle w:val="a7"/>
        <w:numPr>
          <w:ilvl w:val="0"/>
          <w:numId w:val="17"/>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9C2684" w:rsidRPr="009C2684" w:rsidRDefault="009C2684" w:rsidP="00297C3C">
      <w:pPr>
        <w:pStyle w:val="a7"/>
        <w:numPr>
          <w:ilvl w:val="0"/>
          <w:numId w:val="17"/>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9C2684" w:rsidRPr="009C2684" w:rsidRDefault="009C2684" w:rsidP="00297C3C">
      <w:pPr>
        <w:pStyle w:val="a7"/>
        <w:numPr>
          <w:ilvl w:val="0"/>
          <w:numId w:val="17"/>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9C2684" w:rsidRPr="009C2684" w:rsidRDefault="009C2684" w:rsidP="00297C3C">
      <w:pPr>
        <w:pStyle w:val="a7"/>
        <w:numPr>
          <w:ilvl w:val="0"/>
          <w:numId w:val="17"/>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9C2684" w:rsidRPr="009C2684" w:rsidRDefault="009C2684" w:rsidP="00297C3C">
      <w:pPr>
        <w:pStyle w:val="a7"/>
        <w:numPr>
          <w:ilvl w:val="0"/>
          <w:numId w:val="17"/>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участие в обсуждении вопросов, относящихся к деятельности детского сада, в том числе через органы управления и общественные организации;</w:t>
      </w:r>
    </w:p>
    <w:p w:rsidR="009C2684" w:rsidRPr="009C2684" w:rsidRDefault="009C2684" w:rsidP="00297C3C">
      <w:pPr>
        <w:pStyle w:val="a7"/>
        <w:numPr>
          <w:ilvl w:val="0"/>
          <w:numId w:val="17"/>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защиту профессиональной чести и достоинства, на справедливое и объективное расследование нарушения норм профессиональной этики;</w:t>
      </w:r>
    </w:p>
    <w:p w:rsidR="009C2684" w:rsidRPr="009C2684" w:rsidRDefault="009C2684" w:rsidP="00297C3C">
      <w:pPr>
        <w:pStyle w:val="a7"/>
        <w:numPr>
          <w:ilvl w:val="0"/>
          <w:numId w:val="17"/>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право на сокращенную продолжительность рабочего времени;</w:t>
      </w:r>
    </w:p>
    <w:p w:rsidR="009C2684" w:rsidRPr="009C2684" w:rsidRDefault="009C2684" w:rsidP="00297C3C">
      <w:pPr>
        <w:pStyle w:val="a7"/>
        <w:numPr>
          <w:ilvl w:val="0"/>
          <w:numId w:val="17"/>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9C2684" w:rsidRPr="009C2684" w:rsidRDefault="009C2684" w:rsidP="00297C3C">
      <w:pPr>
        <w:pStyle w:val="a7"/>
        <w:numPr>
          <w:ilvl w:val="0"/>
          <w:numId w:val="17"/>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ежегодный основной удлиненный оплачиваемый отпуск;</w:t>
      </w:r>
    </w:p>
    <w:p w:rsidR="009C2684" w:rsidRPr="009C2684" w:rsidRDefault="009C2684" w:rsidP="00297C3C">
      <w:pPr>
        <w:pStyle w:val="a7"/>
        <w:numPr>
          <w:ilvl w:val="0"/>
          <w:numId w:val="17"/>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длительный отпуск сроком до одного года не реже чем через каждые десять лет непрерывной педагогической работы;</w:t>
      </w:r>
    </w:p>
    <w:p w:rsidR="009C2684" w:rsidRPr="009C2684" w:rsidRDefault="009C2684" w:rsidP="00297C3C">
      <w:pPr>
        <w:pStyle w:val="a7"/>
        <w:numPr>
          <w:ilvl w:val="0"/>
          <w:numId w:val="17"/>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досрочное назначение страховой пенсии по старости в порядке, установленном законодательством Российской Федерации;</w:t>
      </w:r>
    </w:p>
    <w:p w:rsidR="009C2684" w:rsidRPr="009C2684" w:rsidRDefault="009C2684" w:rsidP="00297C3C">
      <w:pPr>
        <w:pStyle w:val="a7"/>
        <w:numPr>
          <w:ilvl w:val="0"/>
          <w:numId w:val="17"/>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lastRenderedPageBreak/>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9C2684" w:rsidRP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D36239" w:rsidRPr="00D36239" w:rsidRDefault="00D36239" w:rsidP="009C2684">
      <w:pPr>
        <w:pStyle w:val="a7"/>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5.5. </w:t>
      </w:r>
      <w:r w:rsidRPr="00D36239">
        <w:rPr>
          <w:rFonts w:ascii="Times New Roman" w:eastAsia="Times New Roman" w:hAnsi="Times New Roman" w:cs="Times New Roman"/>
          <w:sz w:val="24"/>
          <w:szCs w:val="24"/>
          <w:u w:val="single"/>
        </w:rPr>
        <w:t>Ответственность работников:</w:t>
      </w:r>
    </w:p>
    <w:p w:rsidR="009C2684" w:rsidRPr="009C2684" w:rsidRDefault="009C2684" w:rsidP="00297C3C">
      <w:pPr>
        <w:pStyle w:val="a7"/>
        <w:numPr>
          <w:ilvl w:val="0"/>
          <w:numId w:val="18"/>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9C2684" w:rsidRPr="009C2684" w:rsidRDefault="009C2684" w:rsidP="00297C3C">
      <w:pPr>
        <w:pStyle w:val="a7"/>
        <w:numPr>
          <w:ilvl w:val="0"/>
          <w:numId w:val="18"/>
        </w:numPr>
        <w:jc w:val="both"/>
        <w:rPr>
          <w:rFonts w:ascii="Times New Roman" w:eastAsia="Times New Roman" w:hAnsi="Times New Roman" w:cs="Times New Roman"/>
          <w:sz w:val="24"/>
          <w:szCs w:val="24"/>
        </w:rPr>
      </w:pPr>
      <w:proofErr w:type="gramStart"/>
      <w:r w:rsidRPr="009C2684">
        <w:rPr>
          <w:rFonts w:ascii="Times New Roman" w:eastAsia="Times New Roman" w:hAnsi="Times New Roman" w:cs="Times New Roman"/>
          <w:sz w:val="24"/>
          <w:szCs w:val="24"/>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w:t>
      </w:r>
      <w:proofErr w:type="gramEnd"/>
      <w:r w:rsidRPr="009C2684">
        <w:rPr>
          <w:rFonts w:ascii="Times New Roman" w:eastAsia="Times New Roman" w:hAnsi="Times New Roman" w:cs="Times New Roman"/>
          <w:sz w:val="24"/>
          <w:szCs w:val="24"/>
        </w:rPr>
        <w:t xml:space="preserve"> персональных данных участников воспитательно-образовательных отношений, неоказание первой помощи пострадавшему при несчастном случае;</w:t>
      </w:r>
    </w:p>
    <w:p w:rsidR="009C2684" w:rsidRPr="009C2684" w:rsidRDefault="009C2684" w:rsidP="00297C3C">
      <w:pPr>
        <w:pStyle w:val="a7"/>
        <w:numPr>
          <w:ilvl w:val="0"/>
          <w:numId w:val="18"/>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9C2684" w:rsidRPr="009C2684" w:rsidRDefault="009C2684" w:rsidP="00297C3C">
      <w:pPr>
        <w:pStyle w:val="a7"/>
        <w:numPr>
          <w:ilvl w:val="0"/>
          <w:numId w:val="18"/>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D36239" w:rsidRPr="00D36239" w:rsidRDefault="00D36239" w:rsidP="009C2684">
      <w:pPr>
        <w:pStyle w:val="a7"/>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5.6. </w:t>
      </w:r>
      <w:r w:rsidRPr="00D36239">
        <w:rPr>
          <w:rFonts w:ascii="Times New Roman" w:eastAsia="Times New Roman" w:hAnsi="Times New Roman" w:cs="Times New Roman"/>
          <w:sz w:val="24"/>
          <w:szCs w:val="24"/>
          <w:u w:val="single"/>
        </w:rPr>
        <w:t>Педагогическим и другим работникам запрещается:</w:t>
      </w:r>
    </w:p>
    <w:p w:rsidR="009C2684" w:rsidRPr="009C2684" w:rsidRDefault="009C2684" w:rsidP="00297C3C">
      <w:pPr>
        <w:pStyle w:val="a7"/>
        <w:numPr>
          <w:ilvl w:val="0"/>
          <w:numId w:val="19"/>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изменять по своему усмотрению расписание занятий и график работы;</w:t>
      </w:r>
    </w:p>
    <w:p w:rsidR="009C2684" w:rsidRPr="009C2684" w:rsidRDefault="009C2684" w:rsidP="00297C3C">
      <w:pPr>
        <w:pStyle w:val="a7"/>
        <w:numPr>
          <w:ilvl w:val="0"/>
          <w:numId w:val="19"/>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9C2684" w:rsidRPr="009C2684" w:rsidRDefault="009C2684" w:rsidP="00297C3C">
      <w:pPr>
        <w:pStyle w:val="a7"/>
        <w:numPr>
          <w:ilvl w:val="0"/>
          <w:numId w:val="19"/>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9C2684" w:rsidRPr="009C2684" w:rsidRDefault="009C2684" w:rsidP="00297C3C">
      <w:pPr>
        <w:pStyle w:val="a7"/>
        <w:numPr>
          <w:ilvl w:val="0"/>
          <w:numId w:val="19"/>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9C2684" w:rsidRPr="009C2684" w:rsidRDefault="009C2684" w:rsidP="00297C3C">
      <w:pPr>
        <w:pStyle w:val="a7"/>
        <w:numPr>
          <w:ilvl w:val="0"/>
          <w:numId w:val="19"/>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разглашать персональные данные участников воспитательно-образовательной деятельности дошкольного образовательного учреждения;</w:t>
      </w:r>
    </w:p>
    <w:p w:rsidR="009C2684" w:rsidRPr="009C2684" w:rsidRDefault="009C2684" w:rsidP="00297C3C">
      <w:pPr>
        <w:pStyle w:val="a7"/>
        <w:numPr>
          <w:ilvl w:val="0"/>
          <w:numId w:val="19"/>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применять к воспитанникам меры физического и психического насилия;</w:t>
      </w:r>
    </w:p>
    <w:p w:rsidR="009C2684" w:rsidRPr="009C2684" w:rsidRDefault="009C2684" w:rsidP="00297C3C">
      <w:pPr>
        <w:pStyle w:val="a7"/>
        <w:numPr>
          <w:ilvl w:val="0"/>
          <w:numId w:val="19"/>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оказывать платные образовательные услуги воспитанникам в ДОУ, если это приводит к конфликту интересов педагогического работника;</w:t>
      </w:r>
    </w:p>
    <w:p w:rsidR="009C2684" w:rsidRPr="009C2684" w:rsidRDefault="009C2684" w:rsidP="00297C3C">
      <w:pPr>
        <w:pStyle w:val="a7"/>
        <w:numPr>
          <w:ilvl w:val="0"/>
          <w:numId w:val="19"/>
        </w:numPr>
        <w:jc w:val="both"/>
        <w:rPr>
          <w:rFonts w:ascii="Times New Roman" w:eastAsia="Times New Roman" w:hAnsi="Times New Roman" w:cs="Times New Roman"/>
          <w:sz w:val="24"/>
          <w:szCs w:val="24"/>
        </w:rPr>
      </w:pPr>
      <w:proofErr w:type="gramStart"/>
      <w:r w:rsidRPr="009C2684">
        <w:rPr>
          <w:rFonts w:ascii="Times New Roman" w:eastAsia="Times New Roman" w:hAnsi="Times New Roman" w:cs="Times New Roman"/>
          <w:sz w:val="24"/>
          <w:szCs w:val="24"/>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Pr="009C2684">
        <w:rPr>
          <w:rFonts w:ascii="Times New Roman" w:eastAsia="Times New Roman" w:hAnsi="Times New Roman" w:cs="Times New Roman"/>
          <w:sz w:val="24"/>
          <w:szCs w:val="24"/>
        </w:rPr>
        <w:t xml:space="preserve">, религиозных и культурных </w:t>
      </w:r>
      <w:proofErr w:type="gramStart"/>
      <w:r w:rsidRPr="009C2684">
        <w:rPr>
          <w:rFonts w:ascii="Times New Roman" w:eastAsia="Times New Roman" w:hAnsi="Times New Roman" w:cs="Times New Roman"/>
          <w:sz w:val="24"/>
          <w:szCs w:val="24"/>
        </w:rPr>
        <w:t>традициях</w:t>
      </w:r>
      <w:proofErr w:type="gramEnd"/>
      <w:r w:rsidRPr="009C2684">
        <w:rPr>
          <w:rFonts w:ascii="Times New Roman" w:eastAsia="Times New Roman" w:hAnsi="Times New Roman" w:cs="Times New Roman"/>
          <w:sz w:val="24"/>
          <w:szCs w:val="24"/>
        </w:rPr>
        <w:t xml:space="preserve"> народов, а </w:t>
      </w:r>
      <w:r w:rsidRPr="009C2684">
        <w:rPr>
          <w:rFonts w:ascii="Times New Roman" w:eastAsia="Times New Roman" w:hAnsi="Times New Roman" w:cs="Times New Roman"/>
          <w:sz w:val="24"/>
          <w:szCs w:val="24"/>
        </w:rPr>
        <w:lastRenderedPageBreak/>
        <w:t>также для побуждения воспитанников к действиям, противоречащим Конституции Российской Федерации.</w:t>
      </w:r>
    </w:p>
    <w:p w:rsidR="00791F88" w:rsidRPr="00791F88" w:rsidRDefault="00791F88" w:rsidP="009C2684">
      <w:pPr>
        <w:pStyle w:val="a7"/>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5.7. </w:t>
      </w:r>
      <w:r w:rsidRPr="00791F88">
        <w:rPr>
          <w:rFonts w:ascii="Times New Roman" w:eastAsia="Times New Roman" w:hAnsi="Times New Roman" w:cs="Times New Roman"/>
          <w:sz w:val="24"/>
          <w:szCs w:val="24"/>
          <w:u w:val="single"/>
        </w:rPr>
        <w:t>В помещениях и на территории ДОУ запрещается:</w:t>
      </w:r>
    </w:p>
    <w:p w:rsidR="009C2684" w:rsidRPr="009C2684" w:rsidRDefault="009C2684" w:rsidP="00297C3C">
      <w:pPr>
        <w:pStyle w:val="a7"/>
        <w:numPr>
          <w:ilvl w:val="0"/>
          <w:numId w:val="20"/>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отвлекать работников дошкольного образовательного учреждения от их непосредственной работы;</w:t>
      </w:r>
    </w:p>
    <w:p w:rsidR="009C2684" w:rsidRPr="009C2684" w:rsidRDefault="009C2684" w:rsidP="00297C3C">
      <w:pPr>
        <w:pStyle w:val="a7"/>
        <w:numPr>
          <w:ilvl w:val="0"/>
          <w:numId w:val="20"/>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присутствие посторонних лиц в группах и других местах детского сада, без разрешения заведующего или его заместителей;</w:t>
      </w:r>
    </w:p>
    <w:p w:rsidR="009C2684" w:rsidRPr="009C2684" w:rsidRDefault="009C2684" w:rsidP="00297C3C">
      <w:pPr>
        <w:pStyle w:val="a7"/>
        <w:numPr>
          <w:ilvl w:val="0"/>
          <w:numId w:val="20"/>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разбирать конфликтные ситуации в присутствии детей, родителей (законных представителей) воспитанников;</w:t>
      </w:r>
    </w:p>
    <w:p w:rsidR="009C2684" w:rsidRPr="009C2684" w:rsidRDefault="009C2684" w:rsidP="00297C3C">
      <w:pPr>
        <w:pStyle w:val="a7"/>
        <w:numPr>
          <w:ilvl w:val="0"/>
          <w:numId w:val="20"/>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говорить о недостатках и неудачах воспитанника при других родителях (законных представителях) и детях;</w:t>
      </w:r>
    </w:p>
    <w:p w:rsidR="009C2684" w:rsidRPr="009C2684" w:rsidRDefault="009C2684" w:rsidP="00297C3C">
      <w:pPr>
        <w:pStyle w:val="a7"/>
        <w:numPr>
          <w:ilvl w:val="0"/>
          <w:numId w:val="20"/>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9C2684" w:rsidRPr="009C2684" w:rsidRDefault="009C2684" w:rsidP="00297C3C">
      <w:pPr>
        <w:pStyle w:val="a7"/>
        <w:numPr>
          <w:ilvl w:val="0"/>
          <w:numId w:val="20"/>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находиться в верхней одежде и в головных уборах в помещениях детского сада;</w:t>
      </w:r>
    </w:p>
    <w:p w:rsidR="009C2684" w:rsidRPr="009C2684" w:rsidRDefault="009C2684" w:rsidP="00297C3C">
      <w:pPr>
        <w:pStyle w:val="a7"/>
        <w:numPr>
          <w:ilvl w:val="0"/>
          <w:numId w:val="20"/>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пользоваться громкой связью мобильных телефонов;</w:t>
      </w:r>
    </w:p>
    <w:p w:rsidR="009C2684" w:rsidRPr="009C2684" w:rsidRDefault="009C2684" w:rsidP="00297C3C">
      <w:pPr>
        <w:pStyle w:val="a7"/>
        <w:numPr>
          <w:ilvl w:val="0"/>
          <w:numId w:val="20"/>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курить в помещениях и на территории дошкольного образовательного учреждения;</w:t>
      </w:r>
    </w:p>
    <w:p w:rsidR="009C2684" w:rsidRPr="009C2684" w:rsidRDefault="009C2684" w:rsidP="00297C3C">
      <w:pPr>
        <w:pStyle w:val="a7"/>
        <w:numPr>
          <w:ilvl w:val="0"/>
          <w:numId w:val="20"/>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791F88" w:rsidRDefault="00791F88" w:rsidP="009C2684">
      <w:pPr>
        <w:pStyle w:val="a7"/>
        <w:jc w:val="both"/>
        <w:rPr>
          <w:rFonts w:ascii="Times New Roman" w:eastAsia="Times New Roman" w:hAnsi="Times New Roman" w:cs="Times New Roman"/>
          <w:b/>
          <w:bCs/>
          <w:sz w:val="24"/>
          <w:szCs w:val="24"/>
        </w:rPr>
      </w:pPr>
    </w:p>
    <w:p w:rsidR="009C2684" w:rsidRPr="009C2684" w:rsidRDefault="009C2684" w:rsidP="009C2684">
      <w:pPr>
        <w:pStyle w:val="a7"/>
        <w:jc w:val="both"/>
        <w:rPr>
          <w:rFonts w:ascii="Times New Roman" w:eastAsia="Times New Roman" w:hAnsi="Times New Roman" w:cs="Times New Roman"/>
          <w:b/>
          <w:bCs/>
          <w:sz w:val="24"/>
          <w:szCs w:val="24"/>
        </w:rPr>
      </w:pPr>
      <w:r w:rsidRPr="009C2684">
        <w:rPr>
          <w:rFonts w:ascii="Times New Roman" w:eastAsia="Times New Roman" w:hAnsi="Times New Roman" w:cs="Times New Roman"/>
          <w:b/>
          <w:bCs/>
          <w:sz w:val="24"/>
          <w:szCs w:val="24"/>
        </w:rPr>
        <w:t>6. Режим работы и время отдыха</w:t>
      </w:r>
    </w:p>
    <w:p w:rsidR="00791F88"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6.1. Дошкольное образовательное учреждение работает в режиме 5-ти дневной рабочей недели (выходные - суббота, воскресенье). </w:t>
      </w:r>
    </w:p>
    <w:p w:rsidR="00791F88" w:rsidRPr="00791F88" w:rsidRDefault="00791F88" w:rsidP="009C2684">
      <w:pPr>
        <w:pStyle w:val="a7"/>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6.2. </w:t>
      </w:r>
      <w:r w:rsidRPr="00791F88">
        <w:rPr>
          <w:rFonts w:ascii="Times New Roman" w:eastAsia="Times New Roman" w:hAnsi="Times New Roman" w:cs="Times New Roman"/>
          <w:sz w:val="24"/>
          <w:szCs w:val="24"/>
          <w:u w:val="single"/>
        </w:rPr>
        <w:t>Продолжительность рабочего дня</w:t>
      </w:r>
      <w:r>
        <w:rPr>
          <w:rFonts w:ascii="Times New Roman" w:eastAsia="Times New Roman" w:hAnsi="Times New Roman" w:cs="Times New Roman"/>
          <w:sz w:val="24"/>
          <w:szCs w:val="24"/>
          <w:u w:val="single"/>
        </w:rPr>
        <w:t xml:space="preserve"> (на одну ставку)</w:t>
      </w:r>
      <w:r w:rsidRPr="00791F88">
        <w:rPr>
          <w:rFonts w:ascii="Times New Roman" w:eastAsia="Times New Roman" w:hAnsi="Times New Roman" w:cs="Times New Roman"/>
          <w:sz w:val="24"/>
          <w:szCs w:val="24"/>
          <w:u w:val="single"/>
        </w:rPr>
        <w:t>:</w:t>
      </w:r>
    </w:p>
    <w:p w:rsidR="009C2684" w:rsidRPr="009C2684" w:rsidRDefault="009C2684" w:rsidP="00297C3C">
      <w:pPr>
        <w:pStyle w:val="a7"/>
        <w:numPr>
          <w:ilvl w:val="0"/>
          <w:numId w:val="21"/>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для старших воспитателей и воспитателей, определяется из расчета 36 часов в неделю;</w:t>
      </w:r>
    </w:p>
    <w:p w:rsidR="009C2684" w:rsidRPr="009C2684" w:rsidRDefault="009C2684" w:rsidP="00297C3C">
      <w:pPr>
        <w:pStyle w:val="a7"/>
        <w:numPr>
          <w:ilvl w:val="0"/>
          <w:numId w:val="21"/>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для инструктора по физической культуре - 30 часов в неделю;</w:t>
      </w:r>
    </w:p>
    <w:p w:rsidR="009C2684" w:rsidRPr="009C2684" w:rsidRDefault="009C2684" w:rsidP="00297C3C">
      <w:pPr>
        <w:pStyle w:val="a7"/>
        <w:numPr>
          <w:ilvl w:val="0"/>
          <w:numId w:val="21"/>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для педагога-психолога - 36 часов в неделю;</w:t>
      </w:r>
    </w:p>
    <w:p w:rsidR="009C2684" w:rsidRPr="009C2684" w:rsidRDefault="009C2684" w:rsidP="00297C3C">
      <w:pPr>
        <w:pStyle w:val="a7"/>
        <w:numPr>
          <w:ilvl w:val="0"/>
          <w:numId w:val="21"/>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для учителя-логопеда, учителя-дефектолога - 20 часов в неделю;</w:t>
      </w:r>
    </w:p>
    <w:p w:rsidR="009C2684" w:rsidRPr="009C2684" w:rsidRDefault="009C2684" w:rsidP="00297C3C">
      <w:pPr>
        <w:pStyle w:val="a7"/>
        <w:numPr>
          <w:ilvl w:val="0"/>
          <w:numId w:val="21"/>
        </w:numPr>
        <w:jc w:val="both"/>
        <w:rPr>
          <w:rFonts w:ascii="Times New Roman" w:eastAsia="Times New Roman" w:hAnsi="Times New Roman" w:cs="Times New Roman"/>
          <w:sz w:val="24"/>
          <w:szCs w:val="24"/>
        </w:rPr>
      </w:pPr>
      <w:proofErr w:type="gramStart"/>
      <w:r w:rsidRPr="009C2684">
        <w:rPr>
          <w:rFonts w:ascii="Times New Roman" w:eastAsia="Times New Roman" w:hAnsi="Times New Roman" w:cs="Times New Roman"/>
          <w:sz w:val="24"/>
          <w:szCs w:val="24"/>
        </w:rPr>
        <w:t>для</w:t>
      </w:r>
      <w:proofErr w:type="gramEnd"/>
      <w:r w:rsidRPr="009C2684">
        <w:rPr>
          <w:rFonts w:ascii="Times New Roman" w:eastAsia="Times New Roman" w:hAnsi="Times New Roman" w:cs="Times New Roman"/>
          <w:sz w:val="24"/>
          <w:szCs w:val="24"/>
        </w:rPr>
        <w:t xml:space="preserve"> </w:t>
      </w:r>
      <w:proofErr w:type="gramStart"/>
      <w:r w:rsidRPr="009C2684">
        <w:rPr>
          <w:rFonts w:ascii="Times New Roman" w:eastAsia="Times New Roman" w:hAnsi="Times New Roman" w:cs="Times New Roman"/>
          <w:sz w:val="24"/>
          <w:szCs w:val="24"/>
        </w:rPr>
        <w:t>музыкальный</w:t>
      </w:r>
      <w:proofErr w:type="gramEnd"/>
      <w:r w:rsidRPr="009C2684">
        <w:rPr>
          <w:rFonts w:ascii="Times New Roman" w:eastAsia="Times New Roman" w:hAnsi="Times New Roman" w:cs="Times New Roman"/>
          <w:sz w:val="24"/>
          <w:szCs w:val="24"/>
        </w:rPr>
        <w:t xml:space="preserve"> руководитель - 24 часа в неделю;</w:t>
      </w:r>
    </w:p>
    <w:p w:rsidR="009C2684" w:rsidRPr="009C2684" w:rsidRDefault="009C2684" w:rsidP="00297C3C">
      <w:pPr>
        <w:pStyle w:val="a7"/>
        <w:numPr>
          <w:ilvl w:val="0"/>
          <w:numId w:val="21"/>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для педагога дополнительного образования – 18 часов в неделю.</w:t>
      </w:r>
    </w:p>
    <w:p w:rsidR="00791F88"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6.3. 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40 - часов рабочей недели. </w:t>
      </w:r>
    </w:p>
    <w:p w:rsidR="00791F88"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6.4. Для работников, занимающих следующие должности, устанавливается ненормированный рабочий день: заведующий, заместители заведующего, завхоз. </w:t>
      </w:r>
    </w:p>
    <w:p w:rsidR="00791F88"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6.5. Режим рабочего времени для работников кухни устанавливается: </w:t>
      </w:r>
      <w:proofErr w:type="gramStart"/>
      <w:r w:rsidRPr="009C2684">
        <w:rPr>
          <w:rFonts w:ascii="Times New Roman" w:eastAsia="Times New Roman" w:hAnsi="Times New Roman" w:cs="Times New Roman"/>
          <w:sz w:val="24"/>
          <w:szCs w:val="24"/>
        </w:rPr>
        <w:t>с</w:t>
      </w:r>
      <w:proofErr w:type="gramEnd"/>
      <w:r w:rsidRPr="009C2684">
        <w:rPr>
          <w:rFonts w:ascii="Times New Roman" w:eastAsia="Times New Roman" w:hAnsi="Times New Roman" w:cs="Times New Roman"/>
          <w:sz w:val="24"/>
          <w:szCs w:val="24"/>
        </w:rPr>
        <w:t xml:space="preserve"> _______ до ________. </w:t>
      </w:r>
    </w:p>
    <w:p w:rsidR="00791F88"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6.6. Для сторожей дошкольного образовательного учреждения устанавливается режим рабочего времени согласно графику сменности. </w:t>
      </w:r>
    </w:p>
    <w:p w:rsidR="00791F88"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 </w:t>
      </w:r>
    </w:p>
    <w:p w:rsidR="00791F88"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 </w:t>
      </w:r>
    </w:p>
    <w:p w:rsidR="00791F88"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lastRenderedPageBreak/>
        <w:t xml:space="preserve">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 </w:t>
      </w:r>
    </w:p>
    <w:p w:rsidR="00791F88"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6.10. Администрация дошкольного образовательного учреждения строго ведет учет соблюдения рабочего времени всеми сотрудниками детского сада. </w:t>
      </w:r>
    </w:p>
    <w:p w:rsidR="00791F88"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 </w:t>
      </w:r>
    </w:p>
    <w:p w:rsidR="00791F88"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6.12. Общее собрание трудового коллектива, заседание Педагогического совета, совещания при заведующем не должны продолжаться более двух часов. </w:t>
      </w:r>
    </w:p>
    <w:p w:rsidR="00791F88"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 </w:t>
      </w:r>
    </w:p>
    <w:p w:rsidR="00791F88"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 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 </w:t>
      </w:r>
    </w:p>
    <w:p w:rsidR="00BA1D9E"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6.16.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w:t>
      </w:r>
      <w:proofErr w:type="gramStart"/>
      <w:r w:rsidRPr="009C2684">
        <w:rPr>
          <w:rFonts w:ascii="Times New Roman" w:eastAsia="Times New Roman" w:hAnsi="Times New Roman" w:cs="Times New Roman"/>
          <w:sz w:val="24"/>
          <w:szCs w:val="24"/>
        </w:rPr>
        <w:t>календарных</w:t>
      </w:r>
      <w:proofErr w:type="gramEnd"/>
      <w:r w:rsidRPr="009C2684">
        <w:rPr>
          <w:rFonts w:ascii="Times New Roman" w:eastAsia="Times New Roman" w:hAnsi="Times New Roman" w:cs="Times New Roman"/>
          <w:sz w:val="24"/>
          <w:szCs w:val="24"/>
        </w:rPr>
        <w:t xml:space="preserve">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w:t>
      </w:r>
      <w:r w:rsidR="00BA1D9E">
        <w:rPr>
          <w:rFonts w:ascii="Times New Roman" w:eastAsia="Times New Roman" w:hAnsi="Times New Roman" w:cs="Times New Roman"/>
          <w:sz w:val="24"/>
          <w:szCs w:val="24"/>
        </w:rPr>
        <w:t>Отделом</w:t>
      </w:r>
      <w:r w:rsidRPr="009C2684">
        <w:rPr>
          <w:rFonts w:ascii="Times New Roman" w:eastAsia="Times New Roman" w:hAnsi="Times New Roman" w:cs="Times New Roman"/>
          <w:sz w:val="24"/>
          <w:szCs w:val="24"/>
        </w:rPr>
        <w:t xml:space="preserve"> образования, другим работникам - приказом по дошкольному образовательному учреждению. </w:t>
      </w:r>
    </w:p>
    <w:p w:rsidR="00BA1D9E"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w:t>
      </w:r>
      <w:proofErr w:type="gramStart"/>
      <w:r w:rsidRPr="009C2684">
        <w:rPr>
          <w:rFonts w:ascii="Times New Roman" w:eastAsia="Times New Roman" w:hAnsi="Times New Roman" w:cs="Times New Roman"/>
          <w:sz w:val="24"/>
          <w:szCs w:val="24"/>
        </w:rPr>
        <w:t>ч</w:t>
      </w:r>
      <w:proofErr w:type="gramEnd"/>
      <w:r w:rsidRPr="009C2684">
        <w:rPr>
          <w:rFonts w:ascii="Times New Roman" w:eastAsia="Times New Roman" w:hAnsi="Times New Roman" w:cs="Times New Roman"/>
          <w:sz w:val="24"/>
          <w:szCs w:val="24"/>
        </w:rPr>
        <w:t>.2 ст.122 ТК РФ). </w:t>
      </w:r>
    </w:p>
    <w:p w:rsidR="00BA1D9E" w:rsidRPr="00BA1D9E" w:rsidRDefault="00BA1D9E" w:rsidP="009C2684">
      <w:pPr>
        <w:pStyle w:val="a7"/>
        <w:jc w:val="both"/>
        <w:rPr>
          <w:rFonts w:ascii="Times New Roman" w:eastAsia="Times New Roman" w:hAnsi="Times New Roman" w:cs="Times New Roman"/>
          <w:sz w:val="24"/>
          <w:szCs w:val="24"/>
          <w:u w:val="single"/>
        </w:rPr>
      </w:pPr>
      <w:r w:rsidRPr="00BA1D9E">
        <w:rPr>
          <w:rFonts w:ascii="Times New Roman" w:eastAsia="Times New Roman" w:hAnsi="Times New Roman" w:cs="Times New Roman"/>
          <w:sz w:val="24"/>
          <w:szCs w:val="24"/>
          <w:u w:val="single"/>
        </w:rPr>
        <w:t>До истечения шести месяцев непрерывной работы оплачиваемый отпуск по заявлению работника должен быть предоставлен:</w:t>
      </w:r>
    </w:p>
    <w:p w:rsidR="009C2684" w:rsidRPr="009C2684" w:rsidRDefault="009C2684" w:rsidP="00297C3C">
      <w:pPr>
        <w:pStyle w:val="a7"/>
        <w:numPr>
          <w:ilvl w:val="0"/>
          <w:numId w:val="22"/>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женщинам - перед отпуском по беременности и родам или непосредственно после него;</w:t>
      </w:r>
    </w:p>
    <w:p w:rsidR="009C2684" w:rsidRPr="009C2684" w:rsidRDefault="009C2684" w:rsidP="00297C3C">
      <w:pPr>
        <w:pStyle w:val="a7"/>
        <w:numPr>
          <w:ilvl w:val="0"/>
          <w:numId w:val="22"/>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работникам в возрасте до восемнадцати лет;</w:t>
      </w:r>
    </w:p>
    <w:p w:rsidR="009C2684" w:rsidRPr="009C2684" w:rsidRDefault="009C2684" w:rsidP="00297C3C">
      <w:pPr>
        <w:pStyle w:val="a7"/>
        <w:numPr>
          <w:ilvl w:val="0"/>
          <w:numId w:val="22"/>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работникам, усыновившим ребенка (детей) в возрасте до трех месяцев;</w:t>
      </w:r>
    </w:p>
    <w:p w:rsidR="009C2684" w:rsidRP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в других случаях, предусмотренных федеральными законами.</w:t>
      </w:r>
    </w:p>
    <w:p w:rsidR="00BA1D9E"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 </w:t>
      </w:r>
    </w:p>
    <w:p w:rsidR="00BA1D9E"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roofErr w:type="gramStart"/>
      <w:r w:rsidRPr="009C2684">
        <w:rPr>
          <w:rFonts w:ascii="Times New Roman" w:eastAsia="Times New Roman" w:hAnsi="Times New Roman" w:cs="Times New Roman"/>
          <w:sz w:val="24"/>
          <w:szCs w:val="24"/>
        </w:rPr>
        <w:t>ч</w:t>
      </w:r>
      <w:proofErr w:type="gramEnd"/>
      <w:r w:rsidRPr="009C2684">
        <w:rPr>
          <w:rFonts w:ascii="Times New Roman" w:eastAsia="Times New Roman" w:hAnsi="Times New Roman" w:cs="Times New Roman"/>
          <w:sz w:val="24"/>
          <w:szCs w:val="24"/>
        </w:rPr>
        <w:t xml:space="preserve">.1 ст.125 ТК РФ). </w:t>
      </w:r>
    </w:p>
    <w:p w:rsidR="00BA1D9E" w:rsidRPr="00BA1D9E" w:rsidRDefault="00BA1D9E" w:rsidP="009C2684">
      <w:pPr>
        <w:pStyle w:val="a7"/>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6.19. </w:t>
      </w:r>
      <w:r w:rsidRPr="00BA1D9E">
        <w:rPr>
          <w:rFonts w:ascii="Times New Roman" w:eastAsia="Times New Roman" w:hAnsi="Times New Roman" w:cs="Times New Roman"/>
          <w:sz w:val="24"/>
          <w:szCs w:val="24"/>
          <w:u w:val="single"/>
        </w:rPr>
        <w:t>Ежегодный оплачиваемый отпуск продлевается или переносится на другой срок, определяемый заведующим с учетом желания работника в случаях (</w:t>
      </w:r>
      <w:proofErr w:type="gramStart"/>
      <w:r w:rsidRPr="00BA1D9E">
        <w:rPr>
          <w:rFonts w:ascii="Times New Roman" w:eastAsia="Times New Roman" w:hAnsi="Times New Roman" w:cs="Times New Roman"/>
          <w:sz w:val="24"/>
          <w:szCs w:val="24"/>
          <w:u w:val="single"/>
        </w:rPr>
        <w:t>ч</w:t>
      </w:r>
      <w:proofErr w:type="gramEnd"/>
      <w:r w:rsidRPr="00BA1D9E">
        <w:rPr>
          <w:rFonts w:ascii="Times New Roman" w:eastAsia="Times New Roman" w:hAnsi="Times New Roman" w:cs="Times New Roman"/>
          <w:sz w:val="24"/>
          <w:szCs w:val="24"/>
          <w:u w:val="single"/>
        </w:rPr>
        <w:t>.1 ст.124 ТК РФ):</w:t>
      </w:r>
    </w:p>
    <w:p w:rsidR="009C2684" w:rsidRPr="009C2684" w:rsidRDefault="009C2684" w:rsidP="00297C3C">
      <w:pPr>
        <w:pStyle w:val="a7"/>
        <w:numPr>
          <w:ilvl w:val="0"/>
          <w:numId w:val="23"/>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временной нетрудоспособности работника;</w:t>
      </w:r>
    </w:p>
    <w:p w:rsidR="009C2684" w:rsidRPr="009C2684" w:rsidRDefault="009C2684" w:rsidP="00297C3C">
      <w:pPr>
        <w:pStyle w:val="a7"/>
        <w:numPr>
          <w:ilvl w:val="0"/>
          <w:numId w:val="23"/>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lastRenderedPageBreak/>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9C2684" w:rsidRP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в других случаях, предусмотренных трудовым законодательством, локальными нормативными актами дошкольного образовательного учреждения.</w:t>
      </w:r>
    </w:p>
    <w:p w:rsidR="00BA1D9E"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6.20.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roofErr w:type="gramStart"/>
      <w:r w:rsidRPr="009C2684">
        <w:rPr>
          <w:rFonts w:ascii="Times New Roman" w:eastAsia="Times New Roman" w:hAnsi="Times New Roman" w:cs="Times New Roman"/>
          <w:sz w:val="24"/>
          <w:szCs w:val="24"/>
        </w:rPr>
        <w:t>ч</w:t>
      </w:r>
      <w:proofErr w:type="gramEnd"/>
      <w:r w:rsidRPr="009C2684">
        <w:rPr>
          <w:rFonts w:ascii="Times New Roman" w:eastAsia="Times New Roman" w:hAnsi="Times New Roman" w:cs="Times New Roman"/>
          <w:sz w:val="24"/>
          <w:szCs w:val="24"/>
        </w:rPr>
        <w:t xml:space="preserve">.1 ст. 128 ТК РФ). </w:t>
      </w:r>
    </w:p>
    <w:p w:rsidR="00DB044F"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 </w:t>
      </w:r>
    </w:p>
    <w:p w:rsidR="009C2684" w:rsidRP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6.22.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DB044F" w:rsidRDefault="00DB044F" w:rsidP="009C2684">
      <w:pPr>
        <w:pStyle w:val="a7"/>
        <w:jc w:val="both"/>
        <w:rPr>
          <w:rFonts w:ascii="Times New Roman" w:eastAsia="Times New Roman" w:hAnsi="Times New Roman" w:cs="Times New Roman"/>
          <w:b/>
          <w:bCs/>
          <w:sz w:val="24"/>
          <w:szCs w:val="24"/>
        </w:rPr>
      </w:pPr>
    </w:p>
    <w:p w:rsidR="009C2684" w:rsidRPr="009C2684" w:rsidRDefault="009C2684" w:rsidP="009C2684">
      <w:pPr>
        <w:pStyle w:val="a7"/>
        <w:jc w:val="both"/>
        <w:rPr>
          <w:rFonts w:ascii="Times New Roman" w:eastAsia="Times New Roman" w:hAnsi="Times New Roman" w:cs="Times New Roman"/>
          <w:b/>
          <w:bCs/>
          <w:sz w:val="24"/>
          <w:szCs w:val="24"/>
        </w:rPr>
      </w:pPr>
      <w:r w:rsidRPr="009C2684">
        <w:rPr>
          <w:rFonts w:ascii="Times New Roman" w:eastAsia="Times New Roman" w:hAnsi="Times New Roman" w:cs="Times New Roman"/>
          <w:b/>
          <w:bCs/>
          <w:sz w:val="24"/>
          <w:szCs w:val="24"/>
        </w:rPr>
        <w:t>7. Оплата труда</w:t>
      </w:r>
    </w:p>
    <w:p w:rsidR="00DB044F"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 </w:t>
      </w:r>
    </w:p>
    <w:p w:rsidR="00DB044F"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7.2. Дошкольное образовательное учреждение обеспечивает гарантированный законодательством Российской Федерации минимальный </w:t>
      </w:r>
      <w:proofErr w:type="gramStart"/>
      <w:r w:rsidRPr="009C2684">
        <w:rPr>
          <w:rFonts w:ascii="Times New Roman" w:eastAsia="Times New Roman" w:hAnsi="Times New Roman" w:cs="Times New Roman"/>
          <w:sz w:val="24"/>
          <w:szCs w:val="24"/>
        </w:rPr>
        <w:t>размер оплаты труда</w:t>
      </w:r>
      <w:proofErr w:type="gramEnd"/>
      <w:r w:rsidRPr="009C2684">
        <w:rPr>
          <w:rFonts w:ascii="Times New Roman" w:eastAsia="Times New Roman" w:hAnsi="Times New Roman" w:cs="Times New Roman"/>
          <w:sz w:val="24"/>
          <w:szCs w:val="24"/>
        </w:rPr>
        <w:t xml:space="preserve">, условия и меры социальной защиты своих работников. Верхний предел заработной платы не ограничен и определяется финансовыми возможностями учреждения. </w:t>
      </w:r>
    </w:p>
    <w:p w:rsidR="00DB044F"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 </w:t>
      </w:r>
    </w:p>
    <w:p w:rsidR="00DB044F"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 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 </w:t>
      </w:r>
    </w:p>
    <w:p w:rsidR="00DB044F"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 </w:t>
      </w:r>
    </w:p>
    <w:p w:rsidR="00DB044F"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7.7. Оплата труда в ДОУ производится два раза в месяц</w:t>
      </w:r>
      <w:r w:rsidR="00DB044F">
        <w:rPr>
          <w:rFonts w:ascii="Times New Roman" w:eastAsia="Times New Roman" w:hAnsi="Times New Roman" w:cs="Times New Roman"/>
          <w:sz w:val="24"/>
          <w:szCs w:val="24"/>
        </w:rPr>
        <w:t>: аванс и зарплата в сроки, (</w:t>
      </w:r>
      <w:r w:rsidR="00DB044F" w:rsidRPr="00DB044F">
        <w:rPr>
          <w:rFonts w:ascii="Times New Roman" w:eastAsia="Times New Roman" w:hAnsi="Times New Roman" w:cs="Times New Roman"/>
          <w:b/>
          <w:sz w:val="24"/>
          <w:szCs w:val="24"/>
        </w:rPr>
        <w:t>10-го и 25</w:t>
      </w:r>
      <w:r w:rsidRPr="00DB044F">
        <w:rPr>
          <w:rFonts w:ascii="Times New Roman" w:eastAsia="Times New Roman" w:hAnsi="Times New Roman" w:cs="Times New Roman"/>
          <w:b/>
          <w:sz w:val="24"/>
          <w:szCs w:val="24"/>
        </w:rPr>
        <w:t>-го числа каждого месяца</w:t>
      </w:r>
      <w:r w:rsidRPr="009C2684">
        <w:rPr>
          <w:rFonts w:ascii="Times New Roman" w:eastAsia="Times New Roman" w:hAnsi="Times New Roman" w:cs="Times New Roman"/>
          <w:sz w:val="24"/>
          <w:szCs w:val="24"/>
        </w:rPr>
        <w:t xml:space="preserve">). </w:t>
      </w:r>
    </w:p>
    <w:p w:rsidR="00DB044F"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 </w:t>
      </w:r>
    </w:p>
    <w:p w:rsidR="00DB044F"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 </w:t>
      </w:r>
    </w:p>
    <w:p w:rsidR="00DB044F"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lastRenderedPageBreak/>
        <w:t xml:space="preserve">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 </w:t>
      </w:r>
    </w:p>
    <w:p w:rsidR="00DB044F"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7.11. В ДОУ устанавливаются стимулирующие выплаты, премирование в соответствии с «Положением о порядке распределения стимулирующих выплат». </w:t>
      </w:r>
    </w:p>
    <w:p w:rsidR="009C2684" w:rsidRP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DB044F" w:rsidRDefault="00DB044F" w:rsidP="009C2684">
      <w:pPr>
        <w:pStyle w:val="a7"/>
        <w:jc w:val="both"/>
        <w:rPr>
          <w:rFonts w:ascii="Times New Roman" w:eastAsia="Times New Roman" w:hAnsi="Times New Roman" w:cs="Times New Roman"/>
          <w:b/>
          <w:bCs/>
          <w:sz w:val="24"/>
          <w:szCs w:val="24"/>
        </w:rPr>
      </w:pPr>
    </w:p>
    <w:p w:rsidR="009C2684" w:rsidRPr="009C2684" w:rsidRDefault="009C2684" w:rsidP="009C2684">
      <w:pPr>
        <w:pStyle w:val="a7"/>
        <w:jc w:val="both"/>
        <w:rPr>
          <w:rFonts w:ascii="Times New Roman" w:eastAsia="Times New Roman" w:hAnsi="Times New Roman" w:cs="Times New Roman"/>
          <w:b/>
          <w:bCs/>
          <w:sz w:val="24"/>
          <w:szCs w:val="24"/>
        </w:rPr>
      </w:pPr>
      <w:r w:rsidRPr="009C2684">
        <w:rPr>
          <w:rFonts w:ascii="Times New Roman" w:eastAsia="Times New Roman" w:hAnsi="Times New Roman" w:cs="Times New Roman"/>
          <w:b/>
          <w:bCs/>
          <w:sz w:val="24"/>
          <w:szCs w:val="24"/>
        </w:rPr>
        <w:t>8. Поощрения за труд</w:t>
      </w:r>
    </w:p>
    <w:p w:rsidR="00DB044F" w:rsidRPr="00DB044F" w:rsidRDefault="00DB044F" w:rsidP="009C2684">
      <w:pPr>
        <w:pStyle w:val="a7"/>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8.1</w:t>
      </w:r>
      <w:proofErr w:type="gramStart"/>
      <w:r>
        <w:rPr>
          <w:rFonts w:ascii="Times New Roman" w:eastAsia="Times New Roman" w:hAnsi="Times New Roman" w:cs="Times New Roman"/>
          <w:sz w:val="24"/>
          <w:szCs w:val="24"/>
        </w:rPr>
        <w:t xml:space="preserve"> </w:t>
      </w:r>
      <w:r w:rsidRPr="00DB044F">
        <w:rPr>
          <w:rFonts w:ascii="Times New Roman" w:eastAsia="Times New Roman" w:hAnsi="Times New Roman" w:cs="Times New Roman"/>
          <w:sz w:val="24"/>
          <w:szCs w:val="24"/>
          <w:u w:val="single"/>
        </w:rPr>
        <w:t>З</w:t>
      </w:r>
      <w:proofErr w:type="gramEnd"/>
      <w:r w:rsidRPr="00DB044F">
        <w:rPr>
          <w:rFonts w:ascii="Times New Roman" w:eastAsia="Times New Roman" w:hAnsi="Times New Roman" w:cs="Times New Roman"/>
          <w:sz w:val="24"/>
          <w:szCs w:val="24"/>
          <w:u w:val="single"/>
        </w:rPr>
        <w:t>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(ст.191 ТК РФ)</w:t>
      </w:r>
      <w:r>
        <w:rPr>
          <w:rFonts w:ascii="Times New Roman" w:eastAsia="Times New Roman" w:hAnsi="Times New Roman" w:cs="Times New Roman"/>
          <w:sz w:val="24"/>
          <w:szCs w:val="24"/>
          <w:u w:val="single"/>
        </w:rPr>
        <w:t>:</w:t>
      </w:r>
    </w:p>
    <w:p w:rsidR="009C2684" w:rsidRPr="009C2684" w:rsidRDefault="009C2684" w:rsidP="00297C3C">
      <w:pPr>
        <w:pStyle w:val="a7"/>
        <w:numPr>
          <w:ilvl w:val="0"/>
          <w:numId w:val="24"/>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объявление благодарности;</w:t>
      </w:r>
    </w:p>
    <w:p w:rsidR="009C2684" w:rsidRPr="009C2684" w:rsidRDefault="009C2684" w:rsidP="00297C3C">
      <w:pPr>
        <w:pStyle w:val="a7"/>
        <w:numPr>
          <w:ilvl w:val="0"/>
          <w:numId w:val="24"/>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премирование;</w:t>
      </w:r>
    </w:p>
    <w:p w:rsidR="009C2684" w:rsidRPr="009C2684" w:rsidRDefault="009C2684" w:rsidP="00297C3C">
      <w:pPr>
        <w:pStyle w:val="a7"/>
        <w:numPr>
          <w:ilvl w:val="0"/>
          <w:numId w:val="24"/>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награждение ценным подарком;</w:t>
      </w:r>
    </w:p>
    <w:p w:rsidR="009C2684" w:rsidRPr="009C2684" w:rsidRDefault="009C2684" w:rsidP="00297C3C">
      <w:pPr>
        <w:pStyle w:val="a7"/>
        <w:numPr>
          <w:ilvl w:val="0"/>
          <w:numId w:val="24"/>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награждение Почетной грамотой;</w:t>
      </w:r>
    </w:p>
    <w:p w:rsidR="009C2684" w:rsidRP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другие виды поощрений.</w:t>
      </w:r>
    </w:p>
    <w:p w:rsidR="00DB044F"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8.2. В отношении работника ДОУ могут применяться одновременно несколько видов поощрения. </w:t>
      </w:r>
    </w:p>
    <w:p w:rsidR="00DB044F" w:rsidRPr="00DB044F"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8.3.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 осуществляющим свою деятельность согласно </w:t>
      </w:r>
      <w:hyperlink r:id="rId9" w:tgtFrame="_blank" w:history="1">
        <w:r w:rsidRPr="00DB044F">
          <w:rPr>
            <w:rFonts w:ascii="Times New Roman" w:eastAsia="Times New Roman" w:hAnsi="Times New Roman" w:cs="Times New Roman"/>
            <w:sz w:val="24"/>
            <w:szCs w:val="24"/>
            <w:u w:val="single"/>
          </w:rPr>
          <w:t>Положению о профсоюзной организации ДОУ</w:t>
        </w:r>
      </w:hyperlink>
      <w:r w:rsidRPr="00DB044F">
        <w:rPr>
          <w:rFonts w:ascii="Times New Roman" w:eastAsia="Times New Roman" w:hAnsi="Times New Roman" w:cs="Times New Roman"/>
          <w:sz w:val="24"/>
          <w:szCs w:val="24"/>
        </w:rPr>
        <w:t xml:space="preserve">. </w:t>
      </w:r>
    </w:p>
    <w:p w:rsidR="00DB044F"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 </w:t>
      </w:r>
    </w:p>
    <w:p w:rsidR="00DB044F"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8.5. За особые трудовые заслуги работники представляются в вышестоящие органы </w:t>
      </w:r>
      <w:r w:rsidR="00DB044F">
        <w:rPr>
          <w:rFonts w:ascii="Times New Roman" w:eastAsia="Times New Roman" w:hAnsi="Times New Roman" w:cs="Times New Roman"/>
          <w:sz w:val="24"/>
          <w:szCs w:val="24"/>
        </w:rPr>
        <w:t>отдела</w:t>
      </w:r>
      <w:r w:rsidRPr="009C2684">
        <w:rPr>
          <w:rFonts w:ascii="Times New Roman" w:eastAsia="Times New Roman" w:hAnsi="Times New Roman" w:cs="Times New Roman"/>
          <w:sz w:val="24"/>
          <w:szCs w:val="24"/>
        </w:rPr>
        <w:t xml:space="preserve"> образованием к поощрению, наградам, присвоению званий. </w:t>
      </w:r>
    </w:p>
    <w:p w:rsidR="009C2684" w:rsidRP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8.6. Работники дошкольного образовательного учреждения могут представляться к награждению государственными наградами Российской Федерации.</w:t>
      </w:r>
    </w:p>
    <w:p w:rsidR="00DB044F" w:rsidRDefault="00DB044F" w:rsidP="009C2684">
      <w:pPr>
        <w:pStyle w:val="a7"/>
        <w:jc w:val="both"/>
        <w:rPr>
          <w:rFonts w:ascii="Times New Roman" w:eastAsia="Times New Roman" w:hAnsi="Times New Roman" w:cs="Times New Roman"/>
          <w:b/>
          <w:bCs/>
          <w:sz w:val="24"/>
          <w:szCs w:val="24"/>
        </w:rPr>
      </w:pPr>
    </w:p>
    <w:p w:rsidR="009C2684" w:rsidRPr="009C2684" w:rsidRDefault="009C2684" w:rsidP="009C2684">
      <w:pPr>
        <w:pStyle w:val="a7"/>
        <w:jc w:val="both"/>
        <w:rPr>
          <w:rFonts w:ascii="Times New Roman" w:eastAsia="Times New Roman" w:hAnsi="Times New Roman" w:cs="Times New Roman"/>
          <w:b/>
          <w:bCs/>
          <w:sz w:val="24"/>
          <w:szCs w:val="24"/>
        </w:rPr>
      </w:pPr>
      <w:r w:rsidRPr="009C2684">
        <w:rPr>
          <w:rFonts w:ascii="Times New Roman" w:eastAsia="Times New Roman" w:hAnsi="Times New Roman" w:cs="Times New Roman"/>
          <w:b/>
          <w:bCs/>
          <w:sz w:val="24"/>
          <w:szCs w:val="24"/>
        </w:rPr>
        <w:t>9. Дисциплинарные взыскания</w:t>
      </w:r>
    </w:p>
    <w:p w:rsidR="00DB044F"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 </w:t>
      </w:r>
    </w:p>
    <w:p w:rsidR="009C2684" w:rsidRP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9.2. За совершение дисциплинарного поступка, то есть за неисполнение или ненадлежащее исполнение работником по его вине возложенных на </w:t>
      </w:r>
      <w:proofErr w:type="gramStart"/>
      <w:r w:rsidRPr="009C2684">
        <w:rPr>
          <w:rFonts w:ascii="Times New Roman" w:eastAsia="Times New Roman" w:hAnsi="Times New Roman" w:cs="Times New Roman"/>
          <w:sz w:val="24"/>
          <w:szCs w:val="24"/>
        </w:rPr>
        <w:t>него трудовых обязанностей, заведующий ДОУ имеет</w:t>
      </w:r>
      <w:proofErr w:type="gramEnd"/>
      <w:r w:rsidRPr="009C2684">
        <w:rPr>
          <w:rFonts w:ascii="Times New Roman" w:eastAsia="Times New Roman" w:hAnsi="Times New Roman" w:cs="Times New Roman"/>
          <w:sz w:val="24"/>
          <w:szCs w:val="24"/>
        </w:rPr>
        <w:t xml:space="preserve"> право применить следующие дисциплинарные взыскания (ст.192 ТК РФ):</w:t>
      </w:r>
    </w:p>
    <w:p w:rsidR="009C2684" w:rsidRPr="009C2684" w:rsidRDefault="009C2684" w:rsidP="00297C3C">
      <w:pPr>
        <w:pStyle w:val="a7"/>
        <w:numPr>
          <w:ilvl w:val="0"/>
          <w:numId w:val="25"/>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замечание;</w:t>
      </w:r>
    </w:p>
    <w:p w:rsidR="009C2684" w:rsidRPr="009C2684" w:rsidRDefault="009C2684" w:rsidP="00297C3C">
      <w:pPr>
        <w:pStyle w:val="a7"/>
        <w:numPr>
          <w:ilvl w:val="0"/>
          <w:numId w:val="25"/>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выговор;</w:t>
      </w:r>
    </w:p>
    <w:p w:rsidR="009C2684" w:rsidRPr="009C2684" w:rsidRDefault="009C2684" w:rsidP="00297C3C">
      <w:pPr>
        <w:pStyle w:val="a7"/>
        <w:numPr>
          <w:ilvl w:val="0"/>
          <w:numId w:val="25"/>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увольнение по соответствующим основаниям.</w:t>
      </w:r>
    </w:p>
    <w:p w:rsidR="00DB044F"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9.3. При наложении дисциплинарного взыскания должны учитываться тяжесть совершенного проступка и обстоятельства, при которых он был совершен (</w:t>
      </w:r>
      <w:proofErr w:type="gramStart"/>
      <w:r w:rsidRPr="009C2684">
        <w:rPr>
          <w:rFonts w:ascii="Times New Roman" w:eastAsia="Times New Roman" w:hAnsi="Times New Roman" w:cs="Times New Roman"/>
          <w:sz w:val="24"/>
          <w:szCs w:val="24"/>
        </w:rPr>
        <w:t>ч</w:t>
      </w:r>
      <w:proofErr w:type="gramEnd"/>
      <w:r w:rsidRPr="009C2684">
        <w:rPr>
          <w:rFonts w:ascii="Times New Roman" w:eastAsia="Times New Roman" w:hAnsi="Times New Roman" w:cs="Times New Roman"/>
          <w:sz w:val="24"/>
          <w:szCs w:val="24"/>
        </w:rPr>
        <w:t xml:space="preserve">.5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 </w:t>
      </w:r>
    </w:p>
    <w:p w:rsidR="00DB044F" w:rsidRPr="00DB044F" w:rsidRDefault="00DB044F" w:rsidP="009C2684">
      <w:pPr>
        <w:pStyle w:val="a7"/>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9.4. </w:t>
      </w:r>
      <w:r w:rsidRPr="00DB044F">
        <w:rPr>
          <w:rFonts w:ascii="Times New Roman" w:eastAsia="Times New Roman" w:hAnsi="Times New Roman" w:cs="Times New Roman"/>
          <w:sz w:val="24"/>
          <w:szCs w:val="24"/>
          <w:u w:val="single"/>
        </w:rPr>
        <w:t xml:space="preserve">Увольнение в качестве дисциплинарного взыскания может быть применено в соответствии со ст. 192 ТК РФ в случаях: </w:t>
      </w:r>
    </w:p>
    <w:p w:rsidR="009C2684" w:rsidRPr="009C2684" w:rsidRDefault="009C2684" w:rsidP="00297C3C">
      <w:pPr>
        <w:pStyle w:val="a7"/>
        <w:numPr>
          <w:ilvl w:val="0"/>
          <w:numId w:val="26"/>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lastRenderedPageBreak/>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9C2684" w:rsidRPr="009C2684" w:rsidRDefault="009C2684" w:rsidP="00297C3C">
      <w:pPr>
        <w:pStyle w:val="a7"/>
        <w:numPr>
          <w:ilvl w:val="0"/>
          <w:numId w:val="26"/>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однократного грубого нарушения работником трудовых обязанностей:</w:t>
      </w:r>
    </w:p>
    <w:p w:rsidR="009C2684" w:rsidRPr="009C2684" w:rsidRDefault="009C2684" w:rsidP="00297C3C">
      <w:pPr>
        <w:pStyle w:val="a7"/>
        <w:numPr>
          <w:ilvl w:val="0"/>
          <w:numId w:val="26"/>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9C2684" w:rsidRPr="009C2684" w:rsidRDefault="009C2684" w:rsidP="00297C3C">
      <w:pPr>
        <w:pStyle w:val="a7"/>
        <w:numPr>
          <w:ilvl w:val="0"/>
          <w:numId w:val="26"/>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9C2684" w:rsidRPr="009C2684" w:rsidRDefault="009C2684" w:rsidP="00297C3C">
      <w:pPr>
        <w:pStyle w:val="a7"/>
        <w:numPr>
          <w:ilvl w:val="0"/>
          <w:numId w:val="26"/>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9C2684" w:rsidRPr="009C2684" w:rsidRDefault="009C2684" w:rsidP="00297C3C">
      <w:pPr>
        <w:pStyle w:val="a7"/>
        <w:numPr>
          <w:ilvl w:val="0"/>
          <w:numId w:val="26"/>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9C2684" w:rsidRPr="009C2684" w:rsidRDefault="009C2684" w:rsidP="00297C3C">
      <w:pPr>
        <w:pStyle w:val="a7"/>
        <w:numPr>
          <w:ilvl w:val="0"/>
          <w:numId w:val="26"/>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9C2684" w:rsidRPr="009C2684" w:rsidRDefault="009C2684" w:rsidP="00297C3C">
      <w:pPr>
        <w:pStyle w:val="a7"/>
        <w:numPr>
          <w:ilvl w:val="0"/>
          <w:numId w:val="26"/>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9C2684" w:rsidRPr="009C2684" w:rsidRDefault="009C2684" w:rsidP="00297C3C">
      <w:pPr>
        <w:pStyle w:val="a7"/>
        <w:numPr>
          <w:ilvl w:val="0"/>
          <w:numId w:val="26"/>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непринятия работником мер по предотвращению или урегулированию конфликта интересов, стороной которого он является;</w:t>
      </w:r>
    </w:p>
    <w:p w:rsidR="009C2684" w:rsidRPr="009C2684" w:rsidRDefault="009C2684" w:rsidP="00297C3C">
      <w:pPr>
        <w:pStyle w:val="a7"/>
        <w:numPr>
          <w:ilvl w:val="0"/>
          <w:numId w:val="26"/>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совершения работником, выполняющим воспитательные функции, аморального проступка, несовместимого с продолжением данной работы. </w:t>
      </w:r>
      <w:proofErr w:type="gramStart"/>
      <w:r w:rsidRPr="009C2684">
        <w:rPr>
          <w:rFonts w:ascii="Times New Roman" w:eastAsia="Times New Roman" w:hAnsi="Times New Roman" w:cs="Times New Roman"/>
          <w:sz w:val="24"/>
          <w:szCs w:val="24"/>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roofErr w:type="gramEnd"/>
    </w:p>
    <w:p w:rsidR="009C2684" w:rsidRPr="009C2684" w:rsidRDefault="009C2684" w:rsidP="00297C3C">
      <w:pPr>
        <w:pStyle w:val="a7"/>
        <w:numPr>
          <w:ilvl w:val="0"/>
          <w:numId w:val="26"/>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принятия необоснованного решения зав</w:t>
      </w:r>
      <w:r w:rsidR="00DB044F">
        <w:rPr>
          <w:rFonts w:ascii="Times New Roman" w:eastAsia="Times New Roman" w:hAnsi="Times New Roman" w:cs="Times New Roman"/>
          <w:sz w:val="24"/>
          <w:szCs w:val="24"/>
        </w:rPr>
        <w:t>едующим ДОУ, его заместителями</w:t>
      </w:r>
      <w:r w:rsidRPr="009C2684">
        <w:rPr>
          <w:rFonts w:ascii="Times New Roman" w:eastAsia="Times New Roman" w:hAnsi="Times New Roman" w:cs="Times New Roman"/>
          <w:sz w:val="24"/>
          <w:szCs w:val="24"/>
        </w:rPr>
        <w:t>,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9C2684" w:rsidRPr="009C2684" w:rsidRDefault="009C2684" w:rsidP="00297C3C">
      <w:pPr>
        <w:pStyle w:val="a7"/>
        <w:numPr>
          <w:ilvl w:val="0"/>
          <w:numId w:val="26"/>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представления работником заведующему ДОУ подложных документов при заключении трудового договора;</w:t>
      </w:r>
    </w:p>
    <w:p w:rsidR="009C2684" w:rsidRPr="009C2684" w:rsidRDefault="009C2684" w:rsidP="00297C3C">
      <w:pPr>
        <w:pStyle w:val="a7"/>
        <w:numPr>
          <w:ilvl w:val="0"/>
          <w:numId w:val="26"/>
        </w:numPr>
        <w:jc w:val="both"/>
        <w:rPr>
          <w:rFonts w:ascii="Times New Roman" w:eastAsia="Times New Roman" w:hAnsi="Times New Roman" w:cs="Times New Roman"/>
          <w:sz w:val="24"/>
          <w:szCs w:val="24"/>
        </w:rPr>
      </w:pPr>
      <w:proofErr w:type="gramStart"/>
      <w:r w:rsidRPr="009C2684">
        <w:rPr>
          <w:rFonts w:ascii="Times New Roman" w:eastAsia="Times New Roman" w:hAnsi="Times New Roman" w:cs="Times New Roman"/>
          <w:sz w:val="24"/>
          <w:szCs w:val="24"/>
        </w:rPr>
        <w:t>предусмотренных</w:t>
      </w:r>
      <w:proofErr w:type="gramEnd"/>
      <w:r w:rsidRPr="009C2684">
        <w:rPr>
          <w:rFonts w:ascii="Times New Roman" w:eastAsia="Times New Roman" w:hAnsi="Times New Roman" w:cs="Times New Roman"/>
          <w:sz w:val="24"/>
          <w:szCs w:val="24"/>
        </w:rPr>
        <w:t xml:space="preserve"> трудовым договором с заведующим детским садом, членами коллегиального органа дошкольного образовательного учреждения;</w:t>
      </w:r>
    </w:p>
    <w:p w:rsidR="009C2684" w:rsidRP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в других случаях, установленных ТК РФ и иными федеральными законами.</w:t>
      </w:r>
    </w:p>
    <w:p w:rsidR="001D3872" w:rsidRDefault="001D3872" w:rsidP="009C2684">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9.5. </w:t>
      </w:r>
      <w:r w:rsidRPr="001D3872">
        <w:rPr>
          <w:rFonts w:ascii="Times New Roman" w:eastAsia="Times New Roman" w:hAnsi="Times New Roman" w:cs="Times New Roman"/>
          <w:sz w:val="24"/>
          <w:szCs w:val="24"/>
          <w:u w:val="single"/>
        </w:rPr>
        <w:t>Дополнительными основаниями для увольнения педагогического работника ДОУ являются:</w:t>
      </w:r>
    </w:p>
    <w:p w:rsidR="009C2684" w:rsidRPr="009C2684" w:rsidRDefault="009C2684" w:rsidP="00297C3C">
      <w:pPr>
        <w:pStyle w:val="a7"/>
        <w:numPr>
          <w:ilvl w:val="0"/>
          <w:numId w:val="27"/>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повторное в течение одного года грубое нарушение Устава дошкольного образовательного учреждения;</w:t>
      </w:r>
    </w:p>
    <w:p w:rsidR="009C2684" w:rsidRPr="009C2684" w:rsidRDefault="009C2684" w:rsidP="00297C3C">
      <w:pPr>
        <w:pStyle w:val="a7"/>
        <w:numPr>
          <w:ilvl w:val="0"/>
          <w:numId w:val="27"/>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1D3872"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lastRenderedPageBreak/>
        <w:t xml:space="preserve">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 </w:t>
      </w:r>
    </w:p>
    <w:p w:rsidR="001D3872"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9.7. Ответственность педагогических работников устанавливаются статьёй 48 Федерального закона «Об образовании в Российской Федерации». </w:t>
      </w:r>
    </w:p>
    <w:p w:rsidR="001D3872"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roofErr w:type="gramStart"/>
      <w:r w:rsidRPr="009C2684">
        <w:rPr>
          <w:rFonts w:ascii="Times New Roman" w:eastAsia="Times New Roman" w:hAnsi="Times New Roman" w:cs="Times New Roman"/>
          <w:sz w:val="24"/>
          <w:szCs w:val="24"/>
        </w:rPr>
        <w:t>ч</w:t>
      </w:r>
      <w:proofErr w:type="gramEnd"/>
      <w:r w:rsidRPr="009C2684">
        <w:rPr>
          <w:rFonts w:ascii="Times New Roman" w:eastAsia="Times New Roman" w:hAnsi="Times New Roman" w:cs="Times New Roman"/>
          <w:sz w:val="24"/>
          <w:szCs w:val="24"/>
        </w:rPr>
        <w:t>.1 ст.193 ТК РФ). Не предоставление работником объяснения не является препятствием для применения дисциплинарного взыскания (</w:t>
      </w:r>
      <w:proofErr w:type="gramStart"/>
      <w:r w:rsidRPr="009C2684">
        <w:rPr>
          <w:rFonts w:ascii="Times New Roman" w:eastAsia="Times New Roman" w:hAnsi="Times New Roman" w:cs="Times New Roman"/>
          <w:sz w:val="24"/>
          <w:szCs w:val="24"/>
        </w:rPr>
        <w:t>ч</w:t>
      </w:r>
      <w:proofErr w:type="gramEnd"/>
      <w:r w:rsidRPr="009C2684">
        <w:rPr>
          <w:rFonts w:ascii="Times New Roman" w:eastAsia="Times New Roman" w:hAnsi="Times New Roman" w:cs="Times New Roman"/>
          <w:sz w:val="24"/>
          <w:szCs w:val="24"/>
        </w:rPr>
        <w:t xml:space="preserve">.2 ст.193 ТК РФ). </w:t>
      </w:r>
    </w:p>
    <w:p w:rsidR="001D3872"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w:t>
      </w:r>
      <w:proofErr w:type="gramStart"/>
      <w:r w:rsidRPr="009C2684">
        <w:rPr>
          <w:rFonts w:ascii="Times New Roman" w:eastAsia="Times New Roman" w:hAnsi="Times New Roman" w:cs="Times New Roman"/>
          <w:sz w:val="24"/>
          <w:szCs w:val="24"/>
        </w:rPr>
        <w:t>ч</w:t>
      </w:r>
      <w:proofErr w:type="gramEnd"/>
      <w:r w:rsidRPr="009C2684">
        <w:rPr>
          <w:rFonts w:ascii="Times New Roman" w:eastAsia="Times New Roman" w:hAnsi="Times New Roman" w:cs="Times New Roman"/>
          <w:sz w:val="24"/>
          <w:szCs w:val="24"/>
        </w:rPr>
        <w:t xml:space="preserve">.3 ст.193 ТК РФ). </w:t>
      </w:r>
    </w:p>
    <w:p w:rsidR="001D3872"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roofErr w:type="gramStart"/>
      <w:r w:rsidRPr="009C2684">
        <w:rPr>
          <w:rFonts w:ascii="Times New Roman" w:eastAsia="Times New Roman" w:hAnsi="Times New Roman" w:cs="Times New Roman"/>
          <w:sz w:val="24"/>
          <w:szCs w:val="24"/>
        </w:rPr>
        <w:t>ч</w:t>
      </w:r>
      <w:proofErr w:type="gramEnd"/>
      <w:r w:rsidRPr="009C2684">
        <w:rPr>
          <w:rFonts w:ascii="Times New Roman" w:eastAsia="Times New Roman" w:hAnsi="Times New Roman" w:cs="Times New Roman"/>
          <w:sz w:val="24"/>
          <w:szCs w:val="24"/>
        </w:rPr>
        <w:t xml:space="preserve">.4 ст.193 ТК РФ). </w:t>
      </w:r>
    </w:p>
    <w:p w:rsidR="001D3872"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9.11. За каждый дисциплинарный проступок может быть применено только одно дисциплинарное взыскание (</w:t>
      </w:r>
      <w:proofErr w:type="gramStart"/>
      <w:r w:rsidRPr="009C2684">
        <w:rPr>
          <w:rFonts w:ascii="Times New Roman" w:eastAsia="Times New Roman" w:hAnsi="Times New Roman" w:cs="Times New Roman"/>
          <w:sz w:val="24"/>
          <w:szCs w:val="24"/>
        </w:rPr>
        <w:t>ч</w:t>
      </w:r>
      <w:proofErr w:type="gramEnd"/>
      <w:r w:rsidRPr="009C2684">
        <w:rPr>
          <w:rFonts w:ascii="Times New Roman" w:eastAsia="Times New Roman" w:hAnsi="Times New Roman" w:cs="Times New Roman"/>
          <w:sz w:val="24"/>
          <w:szCs w:val="24"/>
        </w:rPr>
        <w:t xml:space="preserve">.5 ст.193 ТК РФ). </w:t>
      </w:r>
    </w:p>
    <w:p w:rsidR="009C2684" w:rsidRPr="001D3872" w:rsidRDefault="001D3872" w:rsidP="009C2684">
      <w:pPr>
        <w:pStyle w:val="a7"/>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9.12. </w:t>
      </w:r>
      <w:proofErr w:type="gramStart"/>
      <w:r w:rsidRPr="001D3872">
        <w:rPr>
          <w:rFonts w:ascii="Times New Roman" w:eastAsia="Times New Roman" w:hAnsi="Times New Roman" w:cs="Times New Roman"/>
          <w:sz w:val="24"/>
          <w:szCs w:val="24"/>
          <w:u w:val="single"/>
        </w:rPr>
        <w:t>Дисциплинарное</w:t>
      </w:r>
      <w:proofErr w:type="gramEnd"/>
      <w:r w:rsidRPr="001D3872">
        <w:rPr>
          <w:rFonts w:ascii="Times New Roman" w:eastAsia="Times New Roman" w:hAnsi="Times New Roman" w:cs="Times New Roman"/>
          <w:sz w:val="24"/>
          <w:szCs w:val="24"/>
          <w:u w:val="single"/>
        </w:rPr>
        <w:t xml:space="preserve"> взыскания применяются приказом, в котором отражается:</w:t>
      </w:r>
    </w:p>
    <w:p w:rsidR="009C2684" w:rsidRPr="009C2684" w:rsidRDefault="009C2684" w:rsidP="00297C3C">
      <w:pPr>
        <w:pStyle w:val="a7"/>
        <w:numPr>
          <w:ilvl w:val="0"/>
          <w:numId w:val="28"/>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конкретное указание дисциплинарного проступка;</w:t>
      </w:r>
    </w:p>
    <w:p w:rsidR="009C2684" w:rsidRPr="009C2684" w:rsidRDefault="009C2684" w:rsidP="00297C3C">
      <w:pPr>
        <w:pStyle w:val="a7"/>
        <w:numPr>
          <w:ilvl w:val="0"/>
          <w:numId w:val="28"/>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время совершения и время обнаружения дисциплинарного проступка;</w:t>
      </w:r>
    </w:p>
    <w:p w:rsidR="009C2684" w:rsidRPr="009C2684" w:rsidRDefault="009C2684" w:rsidP="00297C3C">
      <w:pPr>
        <w:pStyle w:val="a7"/>
        <w:numPr>
          <w:ilvl w:val="0"/>
          <w:numId w:val="28"/>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вид применяемого взыскания;</w:t>
      </w:r>
    </w:p>
    <w:p w:rsidR="009C2684" w:rsidRPr="009C2684" w:rsidRDefault="009C2684" w:rsidP="00297C3C">
      <w:pPr>
        <w:pStyle w:val="a7"/>
        <w:numPr>
          <w:ilvl w:val="0"/>
          <w:numId w:val="28"/>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документы, подтверждающие совершение дисциплинарного проступка;</w:t>
      </w:r>
    </w:p>
    <w:p w:rsidR="009C2684" w:rsidRPr="009C2684" w:rsidRDefault="009C2684" w:rsidP="00297C3C">
      <w:pPr>
        <w:pStyle w:val="a7"/>
        <w:numPr>
          <w:ilvl w:val="0"/>
          <w:numId w:val="28"/>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документы, содержащие объяснения работника.</w:t>
      </w:r>
    </w:p>
    <w:p w:rsidR="001D3872"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В приказе о применении дисциплинарного взыскания также можно привести краткое изложение объяснений работника. </w:t>
      </w:r>
    </w:p>
    <w:p w:rsidR="001D3872"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w:t>
      </w:r>
      <w:proofErr w:type="gramStart"/>
      <w:r w:rsidRPr="009C2684">
        <w:rPr>
          <w:rFonts w:ascii="Times New Roman" w:eastAsia="Times New Roman" w:hAnsi="Times New Roman" w:cs="Times New Roman"/>
          <w:sz w:val="24"/>
          <w:szCs w:val="24"/>
        </w:rPr>
        <w:t>ч</w:t>
      </w:r>
      <w:proofErr w:type="gramEnd"/>
      <w:r w:rsidRPr="009C2684">
        <w:rPr>
          <w:rFonts w:ascii="Times New Roman" w:eastAsia="Times New Roman" w:hAnsi="Times New Roman" w:cs="Times New Roman"/>
          <w:sz w:val="24"/>
          <w:szCs w:val="24"/>
        </w:rPr>
        <w:t xml:space="preserve">.6 ст.193 ТК РФ). </w:t>
      </w:r>
    </w:p>
    <w:p w:rsidR="001D3872"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w:t>
      </w:r>
      <w:proofErr w:type="gramStart"/>
      <w:r w:rsidRPr="009C2684">
        <w:rPr>
          <w:rFonts w:ascii="Times New Roman" w:eastAsia="Times New Roman" w:hAnsi="Times New Roman" w:cs="Times New Roman"/>
          <w:sz w:val="24"/>
          <w:szCs w:val="24"/>
        </w:rPr>
        <w:t>заведующего</w:t>
      </w:r>
      <w:proofErr w:type="gramEnd"/>
      <w:r w:rsidRPr="009C2684">
        <w:rPr>
          <w:rFonts w:ascii="Times New Roman" w:eastAsia="Times New Roman" w:hAnsi="Times New Roman" w:cs="Times New Roman"/>
          <w:sz w:val="24"/>
          <w:szCs w:val="24"/>
        </w:rPr>
        <w:t xml:space="preserve"> (старшего воспитателя), курирующего его работу, или представительного органа работников дошкольного образовательного учреждения. </w:t>
      </w:r>
    </w:p>
    <w:p w:rsidR="001D3872"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9.16. Работникам, имеющим взыскание, меры поощрения не принимаются в течение действия взыскания. </w:t>
      </w:r>
    </w:p>
    <w:p w:rsidR="001D3872"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9.17. Взыскание к заведующему дошкольным образовательным учреждением применяются органом образования, который имеет право его назначить и уволить. </w:t>
      </w:r>
    </w:p>
    <w:p w:rsidR="001D3872"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lastRenderedPageBreak/>
        <w:t xml:space="preserve">9.18. Сведения о взысканиях в трудовую книжку не вносятся, за исключением случаев, когда дисциплинарным взысканием является увольнение. </w:t>
      </w:r>
    </w:p>
    <w:p w:rsidR="001D3872"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 </w:t>
      </w:r>
    </w:p>
    <w:p w:rsidR="009C2684" w:rsidRP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1D3872" w:rsidRDefault="001D3872" w:rsidP="009C2684">
      <w:pPr>
        <w:pStyle w:val="a7"/>
        <w:jc w:val="both"/>
        <w:rPr>
          <w:rFonts w:ascii="Times New Roman" w:eastAsia="Times New Roman" w:hAnsi="Times New Roman" w:cs="Times New Roman"/>
          <w:b/>
          <w:bCs/>
          <w:sz w:val="24"/>
          <w:szCs w:val="24"/>
        </w:rPr>
      </w:pPr>
    </w:p>
    <w:p w:rsidR="009C2684" w:rsidRPr="009C2684" w:rsidRDefault="009C2684" w:rsidP="009C2684">
      <w:pPr>
        <w:pStyle w:val="a7"/>
        <w:jc w:val="both"/>
        <w:rPr>
          <w:rFonts w:ascii="Times New Roman" w:eastAsia="Times New Roman" w:hAnsi="Times New Roman" w:cs="Times New Roman"/>
          <w:b/>
          <w:bCs/>
          <w:sz w:val="24"/>
          <w:szCs w:val="24"/>
        </w:rPr>
      </w:pPr>
      <w:r w:rsidRPr="009C2684">
        <w:rPr>
          <w:rFonts w:ascii="Times New Roman" w:eastAsia="Times New Roman" w:hAnsi="Times New Roman" w:cs="Times New Roman"/>
          <w:b/>
          <w:bCs/>
          <w:sz w:val="24"/>
          <w:szCs w:val="24"/>
        </w:rPr>
        <w:t>10. Медицинские осмотры. Личная гигиена</w:t>
      </w:r>
    </w:p>
    <w:p w:rsidR="001D3872"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10.1.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 </w:t>
      </w:r>
    </w:p>
    <w:p w:rsidR="001D3872" w:rsidRPr="001D3872" w:rsidRDefault="001D3872" w:rsidP="009C2684">
      <w:pPr>
        <w:pStyle w:val="a7"/>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10.2. </w:t>
      </w:r>
      <w:r w:rsidRPr="001D3872">
        <w:rPr>
          <w:rFonts w:ascii="Times New Roman" w:eastAsia="Times New Roman" w:hAnsi="Times New Roman" w:cs="Times New Roman"/>
          <w:sz w:val="24"/>
          <w:szCs w:val="24"/>
          <w:u w:val="single"/>
        </w:rPr>
        <w:t>Заведующий ДОУ обеспечивает:</w:t>
      </w:r>
    </w:p>
    <w:p w:rsidR="009C2684" w:rsidRPr="009C2684" w:rsidRDefault="009C2684" w:rsidP="00297C3C">
      <w:pPr>
        <w:pStyle w:val="a7"/>
        <w:numPr>
          <w:ilvl w:val="0"/>
          <w:numId w:val="29"/>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наличие в дошкольном образовательном учреждении Санитарных правил и норм и доведение их содержания до работников;</w:t>
      </w:r>
    </w:p>
    <w:p w:rsidR="009C2684" w:rsidRPr="009C2684" w:rsidRDefault="009C2684" w:rsidP="00297C3C">
      <w:pPr>
        <w:pStyle w:val="a7"/>
        <w:numPr>
          <w:ilvl w:val="0"/>
          <w:numId w:val="29"/>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выполнение требований Санитарных правил и норм всеми работниками детского сада;</w:t>
      </w:r>
    </w:p>
    <w:p w:rsidR="009C2684" w:rsidRPr="009C2684" w:rsidRDefault="009C2684" w:rsidP="00297C3C">
      <w:pPr>
        <w:pStyle w:val="a7"/>
        <w:numPr>
          <w:ilvl w:val="0"/>
          <w:numId w:val="29"/>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необходимые условия для соблюдения Санитарных правил и норм в дошкольном образовательном учреждении;</w:t>
      </w:r>
    </w:p>
    <w:p w:rsidR="009C2684" w:rsidRPr="009C2684" w:rsidRDefault="009C2684" w:rsidP="00297C3C">
      <w:pPr>
        <w:pStyle w:val="a7"/>
        <w:numPr>
          <w:ilvl w:val="0"/>
          <w:numId w:val="29"/>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прием на работу лиц, имеющих допуск по состоянию здоровья, прошедших профессиональную гигиеническую подготовку и аттестацию;</w:t>
      </w:r>
    </w:p>
    <w:p w:rsidR="009C2684" w:rsidRPr="009C2684" w:rsidRDefault="009C2684" w:rsidP="00297C3C">
      <w:pPr>
        <w:pStyle w:val="a7"/>
        <w:numPr>
          <w:ilvl w:val="0"/>
          <w:numId w:val="29"/>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наличие личных медицинских книжек на каждого работника дошкольного образовательного учреждения;</w:t>
      </w:r>
    </w:p>
    <w:p w:rsidR="009C2684" w:rsidRPr="009C2684" w:rsidRDefault="009C2684" w:rsidP="00297C3C">
      <w:pPr>
        <w:pStyle w:val="a7"/>
        <w:numPr>
          <w:ilvl w:val="0"/>
          <w:numId w:val="29"/>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своевременное прохождение периодических медицинских обследований всеми работниками;</w:t>
      </w:r>
    </w:p>
    <w:p w:rsidR="009C2684" w:rsidRPr="009C2684" w:rsidRDefault="009C2684" w:rsidP="00297C3C">
      <w:pPr>
        <w:pStyle w:val="a7"/>
        <w:numPr>
          <w:ilvl w:val="0"/>
          <w:numId w:val="29"/>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организацию гигиенической подготовки и переподготовки по программе гигиенического обучения;</w:t>
      </w:r>
    </w:p>
    <w:p w:rsidR="009C2684" w:rsidRPr="009C2684" w:rsidRDefault="009C2684" w:rsidP="00297C3C">
      <w:pPr>
        <w:pStyle w:val="a7"/>
        <w:numPr>
          <w:ilvl w:val="0"/>
          <w:numId w:val="29"/>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9C2684" w:rsidRPr="009C2684" w:rsidRDefault="009C2684" w:rsidP="00297C3C">
      <w:pPr>
        <w:pStyle w:val="a7"/>
        <w:numPr>
          <w:ilvl w:val="0"/>
          <w:numId w:val="29"/>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проведение при необходимости мероприятий по дезинфекции, дезинсекции и дератизации:</w:t>
      </w:r>
    </w:p>
    <w:p w:rsidR="009C2684" w:rsidRPr="009C2684" w:rsidRDefault="009C2684" w:rsidP="00297C3C">
      <w:pPr>
        <w:pStyle w:val="a7"/>
        <w:numPr>
          <w:ilvl w:val="0"/>
          <w:numId w:val="29"/>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наличие аптечек для оказания первой помощи и их своевременное пополнение;</w:t>
      </w:r>
    </w:p>
    <w:p w:rsidR="009C2684" w:rsidRPr="009C2684" w:rsidRDefault="009C2684" w:rsidP="00297C3C">
      <w:pPr>
        <w:pStyle w:val="a7"/>
        <w:numPr>
          <w:ilvl w:val="0"/>
          <w:numId w:val="29"/>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организацию санитарно-гигиенической работы с персоналом путем проведения семинаров, бесед, лекций.</w:t>
      </w:r>
    </w:p>
    <w:p w:rsidR="009C2684" w:rsidRP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10.3. Медицинский персонал осуществляет повседневный контроль над соблюдением требований санитарных норм в дошкольном образовательном учреждении.</w:t>
      </w:r>
    </w:p>
    <w:p w:rsidR="001D3872" w:rsidRDefault="001D3872" w:rsidP="009C2684">
      <w:pPr>
        <w:pStyle w:val="a7"/>
        <w:jc w:val="both"/>
        <w:rPr>
          <w:rFonts w:ascii="Times New Roman" w:eastAsia="Times New Roman" w:hAnsi="Times New Roman" w:cs="Times New Roman"/>
          <w:b/>
          <w:bCs/>
          <w:sz w:val="24"/>
          <w:szCs w:val="24"/>
        </w:rPr>
      </w:pPr>
    </w:p>
    <w:p w:rsidR="009C2684" w:rsidRPr="009C2684" w:rsidRDefault="009C2684" w:rsidP="009C2684">
      <w:pPr>
        <w:pStyle w:val="a7"/>
        <w:jc w:val="both"/>
        <w:rPr>
          <w:rFonts w:ascii="Times New Roman" w:eastAsia="Times New Roman" w:hAnsi="Times New Roman" w:cs="Times New Roman"/>
          <w:b/>
          <w:bCs/>
          <w:sz w:val="24"/>
          <w:szCs w:val="24"/>
        </w:rPr>
      </w:pPr>
      <w:r w:rsidRPr="009C2684">
        <w:rPr>
          <w:rFonts w:ascii="Times New Roman" w:eastAsia="Times New Roman" w:hAnsi="Times New Roman" w:cs="Times New Roman"/>
          <w:b/>
          <w:bCs/>
          <w:sz w:val="24"/>
          <w:szCs w:val="24"/>
        </w:rPr>
        <w:t>11. Заключительные положения</w:t>
      </w:r>
    </w:p>
    <w:p w:rsidR="001D3872"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 </w:t>
      </w:r>
    </w:p>
    <w:p w:rsidR="001D3872" w:rsidRDefault="001D3872" w:rsidP="009C2684">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11.2. </w:t>
      </w:r>
      <w:r w:rsidRPr="001D3872">
        <w:rPr>
          <w:rFonts w:ascii="Times New Roman" w:eastAsia="Times New Roman" w:hAnsi="Times New Roman" w:cs="Times New Roman"/>
          <w:sz w:val="24"/>
          <w:szCs w:val="24"/>
          <w:u w:val="single"/>
        </w:rPr>
        <w:t xml:space="preserve">При осуществлении в ДОУ функций по </w:t>
      </w:r>
      <w:proofErr w:type="gramStart"/>
      <w:r w:rsidRPr="001D3872">
        <w:rPr>
          <w:rFonts w:ascii="Times New Roman" w:eastAsia="Times New Roman" w:hAnsi="Times New Roman" w:cs="Times New Roman"/>
          <w:sz w:val="24"/>
          <w:szCs w:val="24"/>
          <w:u w:val="single"/>
        </w:rPr>
        <w:t>контролю за</w:t>
      </w:r>
      <w:proofErr w:type="gramEnd"/>
      <w:r w:rsidRPr="001D3872">
        <w:rPr>
          <w:rFonts w:ascii="Times New Roman" w:eastAsia="Times New Roman" w:hAnsi="Times New Roman" w:cs="Times New Roman"/>
          <w:sz w:val="24"/>
          <w:szCs w:val="24"/>
          <w:u w:val="single"/>
        </w:rPr>
        <w:t xml:space="preserve"> образовательной деятельностью и в других случаях не допускается:</w:t>
      </w:r>
    </w:p>
    <w:p w:rsidR="009C2684" w:rsidRPr="009C2684" w:rsidRDefault="009C2684" w:rsidP="00297C3C">
      <w:pPr>
        <w:pStyle w:val="a7"/>
        <w:numPr>
          <w:ilvl w:val="0"/>
          <w:numId w:val="30"/>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присутствие на занятиях посторонних лиц без </w:t>
      </w:r>
      <w:proofErr w:type="gramStart"/>
      <w:r w:rsidRPr="009C2684">
        <w:rPr>
          <w:rFonts w:ascii="Times New Roman" w:eastAsia="Times New Roman" w:hAnsi="Times New Roman" w:cs="Times New Roman"/>
          <w:sz w:val="24"/>
          <w:szCs w:val="24"/>
        </w:rPr>
        <w:t>разрешения</w:t>
      </w:r>
      <w:proofErr w:type="gramEnd"/>
      <w:r w:rsidRPr="009C2684">
        <w:rPr>
          <w:rFonts w:ascii="Times New Roman" w:eastAsia="Times New Roman" w:hAnsi="Times New Roman" w:cs="Times New Roman"/>
          <w:sz w:val="24"/>
          <w:szCs w:val="24"/>
        </w:rPr>
        <w:t xml:space="preserve"> заведующего детским садом;</w:t>
      </w:r>
    </w:p>
    <w:p w:rsidR="009C2684" w:rsidRPr="009C2684" w:rsidRDefault="009C2684" w:rsidP="00297C3C">
      <w:pPr>
        <w:pStyle w:val="a7"/>
        <w:numPr>
          <w:ilvl w:val="0"/>
          <w:numId w:val="30"/>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входить группу после начала занятия, за исключением заведующего дошкольным образовательным учреждением;</w:t>
      </w:r>
    </w:p>
    <w:p w:rsidR="009C2684" w:rsidRPr="009C2684" w:rsidRDefault="009C2684" w:rsidP="00297C3C">
      <w:pPr>
        <w:pStyle w:val="a7"/>
        <w:numPr>
          <w:ilvl w:val="0"/>
          <w:numId w:val="30"/>
        </w:numPr>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lastRenderedPageBreak/>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1D3872"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 </w:t>
      </w:r>
    </w:p>
    <w:p w:rsidR="001D3872"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11.4. 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 </w:t>
      </w:r>
    </w:p>
    <w:p w:rsidR="001D3872"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11.5.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 </w:t>
      </w:r>
    </w:p>
    <w:p w:rsidR="001D3872"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 </w:t>
      </w:r>
    </w:p>
    <w:p w:rsidR="001D3872"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 xml:space="preserve">11.7. После принятия Правил (или изменений и дополнений отдельных пунктов и разделов) в новой редакции предыдущая редакция автоматически утрачивает силу. </w:t>
      </w:r>
    </w:p>
    <w:p w:rsidR="009C2684" w:rsidRP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sz w:val="24"/>
          <w:szCs w:val="24"/>
        </w:rPr>
        <w:t>11.8.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1D3872" w:rsidRDefault="001D3872" w:rsidP="009C2684">
      <w:pPr>
        <w:pStyle w:val="a7"/>
        <w:jc w:val="both"/>
        <w:rPr>
          <w:rFonts w:ascii="Times New Roman" w:eastAsia="Times New Roman" w:hAnsi="Times New Roman" w:cs="Times New Roman"/>
          <w:i/>
          <w:iCs/>
          <w:sz w:val="24"/>
          <w:szCs w:val="24"/>
        </w:rPr>
      </w:pPr>
    </w:p>
    <w:p w:rsidR="001D3872" w:rsidRDefault="001D3872" w:rsidP="009C2684">
      <w:pPr>
        <w:pStyle w:val="a7"/>
        <w:jc w:val="both"/>
        <w:rPr>
          <w:rFonts w:ascii="Times New Roman" w:eastAsia="Times New Roman" w:hAnsi="Times New Roman" w:cs="Times New Roman"/>
          <w:i/>
          <w:iCs/>
          <w:sz w:val="24"/>
          <w:szCs w:val="24"/>
        </w:rPr>
      </w:pPr>
    </w:p>
    <w:p w:rsidR="001D3872" w:rsidRDefault="001D3872" w:rsidP="009C2684">
      <w:pPr>
        <w:pStyle w:val="a7"/>
        <w:jc w:val="both"/>
        <w:rPr>
          <w:rFonts w:ascii="Times New Roman" w:eastAsia="Times New Roman" w:hAnsi="Times New Roman" w:cs="Times New Roman"/>
          <w:i/>
          <w:iCs/>
          <w:sz w:val="24"/>
          <w:szCs w:val="24"/>
        </w:rPr>
      </w:pPr>
    </w:p>
    <w:p w:rsidR="001D3872" w:rsidRDefault="001D3872" w:rsidP="009C2684">
      <w:pPr>
        <w:pStyle w:val="a7"/>
        <w:jc w:val="both"/>
        <w:rPr>
          <w:rFonts w:ascii="Times New Roman" w:eastAsia="Times New Roman" w:hAnsi="Times New Roman" w:cs="Times New Roman"/>
          <w:i/>
          <w:iCs/>
          <w:sz w:val="24"/>
          <w:szCs w:val="24"/>
        </w:rPr>
      </w:pPr>
    </w:p>
    <w:p w:rsidR="001D3872" w:rsidRDefault="001D3872" w:rsidP="009C2684">
      <w:pPr>
        <w:pStyle w:val="a7"/>
        <w:jc w:val="both"/>
        <w:rPr>
          <w:rFonts w:ascii="Times New Roman" w:eastAsia="Times New Roman" w:hAnsi="Times New Roman" w:cs="Times New Roman"/>
          <w:i/>
          <w:iCs/>
          <w:sz w:val="24"/>
          <w:szCs w:val="24"/>
        </w:rPr>
      </w:pPr>
    </w:p>
    <w:p w:rsidR="009C2684" w:rsidRP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i/>
          <w:iCs/>
          <w:sz w:val="24"/>
          <w:szCs w:val="24"/>
        </w:rPr>
        <w:t>Согласовано с Профсоюзным комитетом</w:t>
      </w:r>
    </w:p>
    <w:p w:rsidR="009C2684" w:rsidRPr="009C2684" w:rsidRDefault="009C2684" w:rsidP="009C2684">
      <w:pPr>
        <w:pStyle w:val="a7"/>
        <w:jc w:val="both"/>
        <w:rPr>
          <w:rFonts w:ascii="Times New Roman" w:eastAsia="Times New Roman" w:hAnsi="Times New Roman" w:cs="Times New Roman"/>
          <w:sz w:val="24"/>
          <w:szCs w:val="24"/>
        </w:rPr>
      </w:pPr>
      <w:r w:rsidRPr="009C2684">
        <w:rPr>
          <w:rFonts w:ascii="Times New Roman" w:eastAsia="Times New Roman" w:hAnsi="Times New Roman" w:cs="Times New Roman"/>
          <w:i/>
          <w:iCs/>
          <w:sz w:val="24"/>
          <w:szCs w:val="24"/>
        </w:rPr>
        <w:t>Протокол от ___.____. 20____ г. № _____</w:t>
      </w:r>
    </w:p>
    <w:p w:rsidR="00DB044F" w:rsidRPr="009C2684" w:rsidRDefault="00DB044F" w:rsidP="009C2684">
      <w:pPr>
        <w:pStyle w:val="a7"/>
        <w:jc w:val="both"/>
        <w:rPr>
          <w:rFonts w:ascii="Times New Roman" w:hAnsi="Times New Roman" w:cs="Times New Roman"/>
          <w:sz w:val="24"/>
          <w:szCs w:val="24"/>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644336974853228904002341178330791503358059491626</w:t>
            </w:r>
          </w:p>
        </w:tc>
      </w:tr>
      <w:tr>
        <w:trPr/>
        <w:tc>
          <w:tcPr/>
          <w:p>
            <w:pPr>
              <w:rPr/>
            </w:pPr>
            <w:r>
              <w:rPr/>
              <w:t xml:space="preserve">Владелец</w:t>
            </w:r>
          </w:p>
        </w:tc>
        <w:tc>
          <w:tcPr>
            <w:gridSpan w:val="2"/>
          </w:tcPr>
          <w:p>
            <w:pPr>
              <w:rPr/>
            </w:pPr>
            <w:r>
              <w:rPr/>
              <w:t xml:space="preserve">Шустерова Надежда Николаевна</w:t>
            </w:r>
          </w:p>
        </w:tc>
      </w:tr>
      <w:tr>
        <w:trPr/>
        <w:tc>
          <w:tcPr/>
          <w:p>
            <w:pPr>
              <w:rPr/>
            </w:pPr>
            <w:r>
              <w:rPr/>
              <w:t xml:space="preserve">Действителен</w:t>
            </w:r>
          </w:p>
        </w:tc>
        <w:tc>
          <w:tcPr>
            <w:gridSpan w:val="2"/>
          </w:tcPr>
          <w:p>
            <w:pPr>
              <w:rPr/>
            </w:pPr>
            <w:r>
              <w:rPr/>
              <w:t xml:space="preserve">С 22.01.2023 по 22.01.2024</w:t>
            </w:r>
          </w:p>
        </w:tc>
      </w:tr>
    </w:tbl>
    <w:sectPr xmlns:w="http://schemas.openxmlformats.org/wordprocessingml/2006/main" w:rsidR="00DB044F" w:rsidRPr="009C2684" w:rsidSect="00ED4692">
      <w:pgSz w:w="11906" w:h="16838"/>
      <w:pgMar w:top="1134" w:right="850" w:bottom="1134" w:left="1701" w:header="708" w:footer="708"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992">
    <w:multiLevelType w:val="hybridMultilevel"/>
    <w:lvl w:ilvl="0" w:tplc="93763964">
      <w:start w:val="1"/>
      <w:numFmt w:val="decimal"/>
      <w:lvlText w:val="%1."/>
      <w:lvlJc w:val="left"/>
      <w:pPr>
        <w:ind w:left="720" w:hanging="360"/>
      </w:pPr>
    </w:lvl>
    <w:lvl w:ilvl="1" w:tplc="93763964" w:tentative="1">
      <w:start w:val="1"/>
      <w:numFmt w:val="lowerLetter"/>
      <w:lvlText w:val="%2."/>
      <w:lvlJc w:val="left"/>
      <w:pPr>
        <w:ind w:left="1440" w:hanging="360"/>
      </w:pPr>
    </w:lvl>
    <w:lvl w:ilvl="2" w:tplc="93763964" w:tentative="1">
      <w:start w:val="1"/>
      <w:numFmt w:val="lowerRoman"/>
      <w:lvlText w:val="%3."/>
      <w:lvlJc w:val="right"/>
      <w:pPr>
        <w:ind w:left="2160" w:hanging="180"/>
      </w:pPr>
    </w:lvl>
    <w:lvl w:ilvl="3" w:tplc="93763964" w:tentative="1">
      <w:start w:val="1"/>
      <w:numFmt w:val="decimal"/>
      <w:lvlText w:val="%4."/>
      <w:lvlJc w:val="left"/>
      <w:pPr>
        <w:ind w:left="2880" w:hanging="360"/>
      </w:pPr>
    </w:lvl>
    <w:lvl w:ilvl="4" w:tplc="93763964" w:tentative="1">
      <w:start w:val="1"/>
      <w:numFmt w:val="lowerLetter"/>
      <w:lvlText w:val="%5."/>
      <w:lvlJc w:val="left"/>
      <w:pPr>
        <w:ind w:left="3600" w:hanging="360"/>
      </w:pPr>
    </w:lvl>
    <w:lvl w:ilvl="5" w:tplc="93763964" w:tentative="1">
      <w:start w:val="1"/>
      <w:numFmt w:val="lowerRoman"/>
      <w:lvlText w:val="%6."/>
      <w:lvlJc w:val="right"/>
      <w:pPr>
        <w:ind w:left="4320" w:hanging="180"/>
      </w:pPr>
    </w:lvl>
    <w:lvl w:ilvl="6" w:tplc="93763964" w:tentative="1">
      <w:start w:val="1"/>
      <w:numFmt w:val="decimal"/>
      <w:lvlText w:val="%7."/>
      <w:lvlJc w:val="left"/>
      <w:pPr>
        <w:ind w:left="5040" w:hanging="360"/>
      </w:pPr>
    </w:lvl>
    <w:lvl w:ilvl="7" w:tplc="93763964" w:tentative="1">
      <w:start w:val="1"/>
      <w:numFmt w:val="lowerLetter"/>
      <w:lvlText w:val="%8."/>
      <w:lvlJc w:val="left"/>
      <w:pPr>
        <w:ind w:left="5760" w:hanging="360"/>
      </w:pPr>
    </w:lvl>
    <w:lvl w:ilvl="8" w:tplc="93763964" w:tentative="1">
      <w:start w:val="1"/>
      <w:numFmt w:val="lowerRoman"/>
      <w:lvlText w:val="%9."/>
      <w:lvlJc w:val="right"/>
      <w:pPr>
        <w:ind w:left="6480" w:hanging="180"/>
      </w:pPr>
    </w:lvl>
  </w:abstractNum>
  <w:abstractNum w:abstractNumId="21991">
    <w:multiLevelType w:val="hybridMultilevel"/>
    <w:lvl w:ilvl="0" w:tplc="962172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1A96C52"/>
    <w:multiLevelType w:val="hybridMultilevel"/>
    <w:tmpl w:val="7A2EAF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7C009E"/>
    <w:multiLevelType w:val="hybridMultilevel"/>
    <w:tmpl w:val="275C64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614313"/>
    <w:multiLevelType w:val="hybridMultilevel"/>
    <w:tmpl w:val="CA7483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55CA5"/>
    <w:multiLevelType w:val="hybridMultilevel"/>
    <w:tmpl w:val="8D1629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1E05FE"/>
    <w:multiLevelType w:val="hybridMultilevel"/>
    <w:tmpl w:val="2CB80E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1F2AF4"/>
    <w:multiLevelType w:val="hybridMultilevel"/>
    <w:tmpl w:val="B12A1D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55656C"/>
    <w:multiLevelType w:val="hybridMultilevel"/>
    <w:tmpl w:val="48A089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765530"/>
    <w:multiLevelType w:val="hybridMultilevel"/>
    <w:tmpl w:val="E99819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7C4388"/>
    <w:multiLevelType w:val="hybridMultilevel"/>
    <w:tmpl w:val="DCE600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6E3145"/>
    <w:multiLevelType w:val="hybridMultilevel"/>
    <w:tmpl w:val="E2D221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2C48CF"/>
    <w:multiLevelType w:val="hybridMultilevel"/>
    <w:tmpl w:val="1280FA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586A05"/>
    <w:multiLevelType w:val="hybridMultilevel"/>
    <w:tmpl w:val="CCAC8F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061319"/>
    <w:multiLevelType w:val="hybridMultilevel"/>
    <w:tmpl w:val="0B229A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321C33"/>
    <w:multiLevelType w:val="hybridMultilevel"/>
    <w:tmpl w:val="6B04DC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414A9C"/>
    <w:multiLevelType w:val="hybridMultilevel"/>
    <w:tmpl w:val="06B22B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6C2885"/>
    <w:multiLevelType w:val="hybridMultilevel"/>
    <w:tmpl w:val="30709D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FA7F3C"/>
    <w:multiLevelType w:val="hybridMultilevel"/>
    <w:tmpl w:val="C5C23E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E04630"/>
    <w:multiLevelType w:val="hybridMultilevel"/>
    <w:tmpl w:val="42005B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7D4EEE"/>
    <w:multiLevelType w:val="hybridMultilevel"/>
    <w:tmpl w:val="DB700F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790787"/>
    <w:multiLevelType w:val="hybridMultilevel"/>
    <w:tmpl w:val="9822F7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4B32A70"/>
    <w:multiLevelType w:val="hybridMultilevel"/>
    <w:tmpl w:val="8402B9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8A5B05"/>
    <w:multiLevelType w:val="hybridMultilevel"/>
    <w:tmpl w:val="C03899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7A3EAE"/>
    <w:multiLevelType w:val="hybridMultilevel"/>
    <w:tmpl w:val="95CC1E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D0634C"/>
    <w:multiLevelType w:val="hybridMultilevel"/>
    <w:tmpl w:val="DF8EEA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2131BBA"/>
    <w:multiLevelType w:val="hybridMultilevel"/>
    <w:tmpl w:val="415232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B31DF9"/>
    <w:multiLevelType w:val="hybridMultilevel"/>
    <w:tmpl w:val="404CFD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32B7B43"/>
    <w:multiLevelType w:val="hybridMultilevel"/>
    <w:tmpl w:val="20F235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0A7682"/>
    <w:multiLevelType w:val="hybridMultilevel"/>
    <w:tmpl w:val="99A844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0F0059"/>
    <w:multiLevelType w:val="hybridMultilevel"/>
    <w:tmpl w:val="BBD0D0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422A94"/>
    <w:multiLevelType w:val="hybridMultilevel"/>
    <w:tmpl w:val="ED6025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29"/>
  </w:num>
  <w:num w:numId="4">
    <w:abstractNumId w:val="17"/>
  </w:num>
  <w:num w:numId="5">
    <w:abstractNumId w:val="12"/>
  </w:num>
  <w:num w:numId="6">
    <w:abstractNumId w:val="28"/>
  </w:num>
  <w:num w:numId="7">
    <w:abstractNumId w:val="5"/>
  </w:num>
  <w:num w:numId="8">
    <w:abstractNumId w:val="24"/>
  </w:num>
  <w:num w:numId="9">
    <w:abstractNumId w:val="14"/>
  </w:num>
  <w:num w:numId="10">
    <w:abstractNumId w:val="15"/>
  </w:num>
  <w:num w:numId="11">
    <w:abstractNumId w:val="21"/>
  </w:num>
  <w:num w:numId="12">
    <w:abstractNumId w:val="3"/>
  </w:num>
  <w:num w:numId="13">
    <w:abstractNumId w:val="7"/>
  </w:num>
  <w:num w:numId="14">
    <w:abstractNumId w:val="1"/>
  </w:num>
  <w:num w:numId="15">
    <w:abstractNumId w:val="16"/>
  </w:num>
  <w:num w:numId="16">
    <w:abstractNumId w:val="10"/>
  </w:num>
  <w:num w:numId="17">
    <w:abstractNumId w:val="23"/>
  </w:num>
  <w:num w:numId="18">
    <w:abstractNumId w:val="20"/>
  </w:num>
  <w:num w:numId="19">
    <w:abstractNumId w:val="19"/>
  </w:num>
  <w:num w:numId="20">
    <w:abstractNumId w:val="9"/>
  </w:num>
  <w:num w:numId="21">
    <w:abstractNumId w:val="26"/>
  </w:num>
  <w:num w:numId="22">
    <w:abstractNumId w:val="22"/>
  </w:num>
  <w:num w:numId="23">
    <w:abstractNumId w:val="18"/>
  </w:num>
  <w:num w:numId="24">
    <w:abstractNumId w:val="0"/>
  </w:num>
  <w:num w:numId="25">
    <w:abstractNumId w:val="27"/>
  </w:num>
  <w:num w:numId="26">
    <w:abstractNumId w:val="25"/>
  </w:num>
  <w:num w:numId="27">
    <w:abstractNumId w:val="8"/>
  </w:num>
  <w:num w:numId="28">
    <w:abstractNumId w:val="4"/>
  </w:num>
  <w:num w:numId="29">
    <w:abstractNumId w:val="6"/>
  </w:num>
  <w:num w:numId="30">
    <w:abstractNumId w:val="2"/>
  </w:num>
  <w:num w:numId="21991">
    <w:abstractNumId w:val="21991"/>
  </w:num>
  <w:num w:numId="21992">
    <w:abstractNumId w:val="21992"/>
  </w:num>
  <w:numIdMacAtCleanup w:val="30"/>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C2684"/>
    <w:rsid w:val="001D3872"/>
    <w:rsid w:val="00297C3C"/>
    <w:rsid w:val="006D7365"/>
    <w:rsid w:val="00791F88"/>
    <w:rsid w:val="00797E7F"/>
    <w:rsid w:val="008F554E"/>
    <w:rsid w:val="009C2684"/>
    <w:rsid w:val="00BA1D9E"/>
    <w:rsid w:val="00D36239"/>
    <w:rsid w:val="00DB044F"/>
    <w:rsid w:val="00ED46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C26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C26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C268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C2684"/>
    <w:rPr>
      <w:rFonts w:ascii="Times New Roman" w:eastAsia="Times New Roman" w:hAnsi="Times New Roman" w:cs="Times New Roman"/>
      <w:b/>
      <w:bCs/>
      <w:sz w:val="27"/>
      <w:szCs w:val="27"/>
    </w:rPr>
  </w:style>
  <w:style w:type="paragraph" w:styleId="a3">
    <w:name w:val="Normal (Web)"/>
    <w:basedOn w:val="a"/>
    <w:uiPriority w:val="99"/>
    <w:semiHidden/>
    <w:unhideWhenUsed/>
    <w:rsid w:val="009C268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C2684"/>
    <w:rPr>
      <w:color w:val="0000FF"/>
      <w:u w:val="single"/>
    </w:rPr>
  </w:style>
  <w:style w:type="character" w:styleId="a5">
    <w:name w:val="Strong"/>
    <w:basedOn w:val="a0"/>
    <w:uiPriority w:val="22"/>
    <w:qFormat/>
    <w:rsid w:val="009C2684"/>
    <w:rPr>
      <w:b/>
      <w:bCs/>
    </w:rPr>
  </w:style>
  <w:style w:type="character" w:styleId="a6">
    <w:name w:val="Emphasis"/>
    <w:basedOn w:val="a0"/>
    <w:uiPriority w:val="20"/>
    <w:qFormat/>
    <w:rsid w:val="009C2684"/>
    <w:rPr>
      <w:i/>
      <w:iCs/>
    </w:rPr>
  </w:style>
  <w:style w:type="paragraph" w:styleId="a7">
    <w:name w:val="No Spacing"/>
    <w:uiPriority w:val="1"/>
    <w:qFormat/>
    <w:rsid w:val="009C2684"/>
    <w:pPr>
      <w:spacing w:after="0" w:line="240" w:lineRule="auto"/>
    </w:pPr>
  </w:style>
  <w:style w:type="table" w:styleId="a8">
    <w:name w:val="Table Grid"/>
    <w:basedOn w:val="a1"/>
    <w:uiPriority w:val="59"/>
    <w:rsid w:val="001D38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ED469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D4692"/>
    <w:rPr>
      <w:rFonts w:ascii="Tahoma" w:hAnsi="Tahoma" w:cs="Tahoma"/>
      <w:sz w:val="16"/>
      <w:szCs w:val="16"/>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w:divs>
    <w:div w:id="907619545">
      <w:bodyDiv w:val="1"/>
      <w:marLeft w:val="0"/>
      <w:marRight w:val="0"/>
      <w:marTop w:val="0"/>
      <w:marBottom w:val="0"/>
      <w:divBdr>
        <w:top w:val="none" w:sz="0" w:space="0" w:color="auto"/>
        <w:left w:val="none" w:sz="0" w:space="0" w:color="auto"/>
        <w:bottom w:val="none" w:sz="0" w:space="0" w:color="auto"/>
        <w:right w:val="none" w:sz="0" w:space="0" w:color="auto"/>
      </w:divBdr>
      <w:divsChild>
        <w:div w:id="2136561107">
          <w:marLeft w:val="0"/>
          <w:marRight w:val="0"/>
          <w:marTop w:val="0"/>
          <w:marBottom w:val="0"/>
          <w:divBdr>
            <w:top w:val="none" w:sz="0" w:space="0" w:color="auto"/>
            <w:left w:val="none" w:sz="0" w:space="0" w:color="auto"/>
            <w:bottom w:val="none" w:sz="0" w:space="0" w:color="auto"/>
            <w:right w:val="none" w:sz="0" w:space="0" w:color="auto"/>
          </w:divBdr>
          <w:divsChild>
            <w:div w:id="1859276362">
              <w:marLeft w:val="0"/>
              <w:marRight w:val="0"/>
              <w:marTop w:val="0"/>
              <w:marBottom w:val="0"/>
              <w:divBdr>
                <w:top w:val="none" w:sz="0" w:space="0" w:color="auto"/>
                <w:left w:val="none" w:sz="0" w:space="0" w:color="auto"/>
                <w:bottom w:val="none" w:sz="0" w:space="0" w:color="auto"/>
                <w:right w:val="none" w:sz="0" w:space="0" w:color="auto"/>
              </w:divBdr>
            </w:div>
          </w:divsChild>
        </w:div>
        <w:div w:id="548541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163" TargetMode="External"/><Relationship Id="rId3" Type="http://schemas.openxmlformats.org/officeDocument/2006/relationships/styles" Target="styles.xml"/><Relationship Id="rId7" Type="http://schemas.openxmlformats.org/officeDocument/2006/relationships/hyperlink" Target="https://ohrana-tryda.com/node/215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hrana-tryda.com/node/2173" TargetMode="External"/><Relationship Id="rId945453395" Type="http://schemas.openxmlformats.org/officeDocument/2006/relationships/footnotes" Target="footnotes.xml"/><Relationship Id="rId405958874" Type="http://schemas.openxmlformats.org/officeDocument/2006/relationships/endnotes" Target="endnotes.xml"/><Relationship Id="rId383060236" Type="http://schemas.openxmlformats.org/officeDocument/2006/relationships/comments" Target="comments.xml"/><Relationship Id="rId974130483" Type="http://schemas.microsoft.com/office/2011/relationships/commentsExtended" Target="commentsExtended.xml"/><Relationship Id="rId70437135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WT/R0dIIRwZDzYo12Dx8P3AzAPg=</DigestValue>
    </Reference>
    <Reference Type="http://www.w3.org/2000/09/xmldsig#Object" URI="#idOfficeObject">
      <DigestMethod Algorithm="http://www.w3.org/2000/09/xmldsig#sha1"/>
      <DigestValue>qHaQ7908NIwzGU7HYBA+z0wQ+Vo=</DigestValue>
    </Reference>
  </SignedInfo>
  <SignatureValue>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</SignatureValue>
  <KeyInfo>
    <X509Data>
      <X509Certificate>MIIFzDCCA7QCFHDdEbjqK+SX1CBWh2e1X7Im0jEqMA0GCSqGSIb3DQEBCwUAMIGQ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</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945453395"/>
            <mdssi:RelationshipReference SourceId="rId405958874"/>
            <mdssi:RelationshipReference SourceId="rId383060236"/>
            <mdssi:RelationshipReference SourceId="rId974130483"/>
            <mdssi:RelationshipReference SourceId="rId704371354"/>
          </Transform>
          <Transform Algorithm="http://www.w3.org/TR/2001/REC-xml-c14n-20010315"/>
        </Transforms>
        <DigestMethod Algorithm="http://www.w3.org/2000/09/xmldsig#sha1"/>
        <DigestValue>fhpeQrKlefcHN/3to4D6In+p8mg=</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d4SLPHTMjrDYApeCHqN8c+QohUI=</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GAnfBbgOjQqe7QQ8KDgK3m/6RGs=</DigestValue>
      </Reference>
      <Reference URI="/word/footnotes.xml?ContentType=application/vnd.openxmlformats-officedocument.wordprocessingml.footnotes+xml">
        <DigestMethod Algorithm="http://www.w3.org/2000/09/xmldsig#sha1"/>
        <DigestValue>Z7SgDzw4bdeHTtigjzzivAQ1EJY=</DigestValue>
      </Reference>
      <Reference URI="/word/media/image1.jpeg?ContentType=image/jpeg">
        <DigestMethod Algorithm="http://www.w3.org/2000/09/xmldsig#sha1"/>
        <DigestValue>Le1WQW37Cl7x0sEWdNdG2NolzZA=</DigestValue>
      </Reference>
      <Reference URI="/word/numbering.xml?ContentType=application/vnd.openxmlformats-officedocument.wordprocessingml.numbering+xml">
        <DigestMethod Algorithm="http://www.w3.org/2000/09/xmldsig#sha1"/>
        <DigestValue>B7OtXGtMLhcITn9W67QYANH/sX4=</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hWcgQExBofsuoydxiCcWjK3SnmQ=</DigestValue>
      </Reference>
      <Reference URI="/word/styles.xml?ContentType=application/vnd.openxmlformats-officedocument.wordprocessingml.styles+xml">
        <DigestMethod Algorithm="http://www.w3.org/2000/09/xmldsig#sha1"/>
        <DigestValue>EtbQFZSMfQqcyK0vMgMPElYG7OA=</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6Co76Iw18pMiPA4WL9hIljTS7uY=</DigestValue>
      </Reference>
    </Manifest>
    <SignatureProperties>
      <SignatureProperty Id="idSignatureTime" Target="#idPackageSignature">
        <mdssi:SignatureTime>
          <mdssi:Format>YYYY-MM-DDThh:mm:ssTZD</mdssi:Format>
          <mdssi:Value>2023-02-15T13:39:17Z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F435F-FF72-44F4-89F8-8F2C254C9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29</Pages>
  <Words>13716</Words>
  <Characters>78185</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2023-01-23T07:49:00Z</cp:lastPrinted>
  <dcterms:created xsi:type="dcterms:W3CDTF">2023-01-23T05:33:00Z</dcterms:created>
  <dcterms:modified xsi:type="dcterms:W3CDTF">2023-01-23T08:04:00Z</dcterms:modified>
</cp:coreProperties>
</file>